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1146AA1"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E9162D" w:rsidRPr="00E9162D">
        <w:rPr>
          <w:rFonts w:ascii="Arial" w:hAnsi="Arial" w:cs="Arial"/>
          <w:b/>
          <w:sz w:val="20"/>
          <w:szCs w:val="20"/>
        </w:rPr>
        <w:t>48471/02-10-2025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0A7847">
      <w:headerReference w:type="even" r:id="rId11"/>
      <w:headerReference w:type="default" r:id="rId12"/>
      <w:footerReference w:type="even" r:id="rId13"/>
      <w:footerReference w:type="default" r:id="rId14"/>
      <w:headerReference w:type="first" r:id="rId15"/>
      <w:footerReference w:type="first" r:id="rId16"/>
      <w:pgSz w:w="11906" w:h="16838"/>
      <w:pgMar w:top="1553"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0988" w14:textId="77777777" w:rsidR="00E9162D" w:rsidRDefault="00E9162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4311" w14:textId="0AF4AB0D" w:rsidR="00520C33" w:rsidRPr="000A7847" w:rsidRDefault="000A7847" w:rsidP="000A7847">
    <w:pPr>
      <w:pStyle w:val="ad"/>
      <w:jc w:val="center"/>
    </w:pPr>
    <w:bookmarkStart w:id="0" w:name="_Hlk183513537"/>
    <w:r w:rsidRPr="000A7847">
      <w:rPr>
        <w:rFonts w:ascii="Arial" w:hAnsi="Arial" w:cs="Arial"/>
        <w:noProof/>
        <w:sz w:val="16"/>
        <w:szCs w:val="16"/>
      </w:rPr>
      <w:drawing>
        <wp:inline distT="0" distB="0" distL="0" distR="0" wp14:anchorId="7F9F1291" wp14:editId="6752C69F">
          <wp:extent cx="5273675" cy="861060"/>
          <wp:effectExtent l="0" t="0" r="3175" b="0"/>
          <wp:docPr id="482417967" name="Εικόνα 2"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77890" name="Εικόνα 2"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861060"/>
                  </a:xfrm>
                  <a:prstGeom prst="rect">
                    <a:avLst/>
                  </a:prstGeom>
                  <a:noFill/>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7EE2" w14:textId="77777777" w:rsidR="00E9162D" w:rsidRDefault="00E9162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5D44" w14:textId="77777777" w:rsidR="00E9162D" w:rsidRDefault="00E9162D" w:rsidP="00E9162D">
    <w:pPr>
      <w:keepNext/>
      <w:jc w:val="right"/>
    </w:pPr>
    <w:r w:rsidRPr="00E9162D">
      <w:t>Ρ97Κ469Β7Γ-ΥΨΞ</w:t>
    </w:r>
  </w:p>
  <w:p w14:paraId="24EC9C6D" w14:textId="3CE4862E" w:rsidR="00760C16" w:rsidRDefault="000A7847" w:rsidP="000A7847">
    <w:pPr>
      <w:keepNext/>
      <w:jc w:val="right"/>
    </w:pPr>
    <w:r>
      <w:rPr>
        <w:noProof/>
      </w:rPr>
      <w:drawing>
        <wp:anchor distT="0" distB="0" distL="114300" distR="114300" simplePos="0" relativeHeight="251658240" behindDoc="1" locked="0" layoutInCell="1" allowOverlap="0" wp14:anchorId="3862B8E8" wp14:editId="08F0DC1E">
          <wp:simplePos x="0" y="0"/>
          <wp:positionH relativeFrom="column">
            <wp:posOffset>5542280</wp:posOffset>
          </wp:positionH>
          <wp:positionV relativeFrom="paragraph">
            <wp:posOffset>-34290</wp:posOffset>
          </wp:positionV>
          <wp:extent cx="1104900" cy="495300"/>
          <wp:effectExtent l="0" t="0" r="0" b="0"/>
          <wp:wrapTight wrapText="bothSides">
            <wp:wrapPolygon edited="0">
              <wp:start x="0" y="0"/>
              <wp:lineTo x="0" y="20769"/>
              <wp:lineTo x="21228" y="20769"/>
              <wp:lineTo x="21228" y="0"/>
              <wp:lineTo x="0" y="0"/>
            </wp:wrapPolygon>
          </wp:wrapTight>
          <wp:docPr id="2137480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A7847"/>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237E"/>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62D"/>
    <w:rsid w:val="00E91701"/>
    <w:rsid w:val="00EA24D9"/>
    <w:rsid w:val="00EA3C69"/>
    <w:rsid w:val="00EA4310"/>
    <w:rsid w:val="00EB2CF7"/>
    <w:rsid w:val="00EC1205"/>
    <w:rsid w:val="00EC2670"/>
    <w:rsid w:val="00ED4EDC"/>
    <w:rsid w:val="00ED54C8"/>
    <w:rsid w:val="00ED79D0"/>
    <w:rsid w:val="00EE0CF6"/>
    <w:rsid w:val="00EE7205"/>
    <w:rsid w:val="00EE75A3"/>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5</cp:revision>
  <cp:lastPrinted>2022-04-19T08:55:00Z</cp:lastPrinted>
  <dcterms:created xsi:type="dcterms:W3CDTF">2025-04-10T07:38:00Z</dcterms:created>
  <dcterms:modified xsi:type="dcterms:W3CDTF">2025-10-02T13:05:00Z</dcterms:modified>
</cp:coreProperties>
</file>