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86ABD" w14:textId="7057006A" w:rsidR="00112617" w:rsidRPr="003B1DFF" w:rsidRDefault="00112617" w:rsidP="00112617">
      <w:pPr>
        <w:pageBreakBefore/>
        <w:tabs>
          <w:tab w:val="left" w:leader="dot" w:pos="9072"/>
        </w:tabs>
        <w:jc w:val="both"/>
        <w:rPr>
          <w:rFonts w:ascii="Arial" w:hAnsi="Arial" w:cs="Arial"/>
          <w:sz w:val="22"/>
          <w:szCs w:val="22"/>
        </w:rPr>
      </w:pPr>
      <w:r w:rsidRPr="003B1DFF">
        <w:rPr>
          <w:rFonts w:ascii="Arial" w:hAnsi="Arial" w:cs="Arial"/>
          <w:b/>
          <w:sz w:val="22"/>
          <w:szCs w:val="22"/>
        </w:rPr>
        <w:t>ΠΑΡΑΡΤΗΜΑ 1: Υπόδειγμα διαβιβαστικού</w:t>
      </w:r>
      <w:r w:rsidRPr="003B1DFF">
        <w:rPr>
          <w:rFonts w:ascii="Arial" w:hAnsi="Arial" w:cs="Arial"/>
          <w:sz w:val="22"/>
          <w:szCs w:val="22"/>
        </w:rPr>
        <w:t xml:space="preserve">  </w:t>
      </w:r>
    </w:p>
    <w:p w14:paraId="620E0ECC" w14:textId="30082962" w:rsidR="00112617" w:rsidRPr="006B47A9" w:rsidRDefault="00112617" w:rsidP="00112617">
      <w:pPr>
        <w:pStyle w:val="a9"/>
        <w:jc w:val="both"/>
        <w:rPr>
          <w:rStyle w:val="af1"/>
          <w:sz w:val="19"/>
          <w:szCs w:val="19"/>
        </w:rPr>
      </w:pPr>
      <w:r w:rsidRPr="003B1DFF">
        <w:rPr>
          <w:rFonts w:ascii="Arial" w:hAnsi="Arial" w:cs="Arial"/>
          <w:b/>
          <w:sz w:val="22"/>
          <w:szCs w:val="22"/>
        </w:rPr>
        <w:t xml:space="preserve">ΠΡΟΤΑΣΗ – ΔΗΛΩΣΗ ΓΙΑ ΤΗΝ ΠΡΟΣΚΛΗΣΗ ΕΚΔΗΛΩΣΗΣ ΕΝΔΙΑΦΕΡΟΝΤΟΣ ΜΕ ΑΡΙΘΜΟ ΠΡΩΤΟΚΟΛΛΟΥ* </w:t>
      </w:r>
      <w:r w:rsidR="003A6612">
        <w:rPr>
          <w:rFonts w:ascii="Arial" w:hAnsi="Arial" w:cs="Arial"/>
          <w:b/>
          <w:sz w:val="22"/>
          <w:szCs w:val="22"/>
        </w:rPr>
        <w:t>40203</w:t>
      </w:r>
      <w:r w:rsidR="00215B21" w:rsidRPr="003B1DFF">
        <w:rPr>
          <w:rFonts w:ascii="Arial" w:hAnsi="Arial" w:cs="Arial"/>
          <w:b/>
          <w:sz w:val="22"/>
          <w:szCs w:val="22"/>
        </w:rPr>
        <w:t>/</w:t>
      </w:r>
      <w:r w:rsidR="003A6612">
        <w:rPr>
          <w:rFonts w:ascii="Arial" w:hAnsi="Arial" w:cs="Arial"/>
          <w:b/>
          <w:sz w:val="22"/>
          <w:szCs w:val="22"/>
        </w:rPr>
        <w:t>05</w:t>
      </w:r>
      <w:r w:rsidR="00A6437D">
        <w:rPr>
          <w:rFonts w:ascii="Arial" w:hAnsi="Arial" w:cs="Arial"/>
          <w:b/>
          <w:sz w:val="22"/>
          <w:szCs w:val="22"/>
        </w:rPr>
        <w:t>-</w:t>
      </w:r>
      <w:r w:rsidR="003A6612">
        <w:rPr>
          <w:rFonts w:ascii="Arial" w:hAnsi="Arial" w:cs="Arial"/>
          <w:b/>
          <w:sz w:val="22"/>
          <w:szCs w:val="22"/>
        </w:rPr>
        <w:t>10</w:t>
      </w:r>
      <w:r w:rsidR="00A6437D">
        <w:rPr>
          <w:rFonts w:ascii="Arial" w:hAnsi="Arial" w:cs="Arial"/>
          <w:b/>
          <w:sz w:val="22"/>
          <w:szCs w:val="22"/>
        </w:rPr>
        <w:t>-</w:t>
      </w:r>
      <w:r w:rsidR="00215B21" w:rsidRPr="003B1DFF">
        <w:rPr>
          <w:rFonts w:ascii="Arial" w:hAnsi="Arial" w:cs="Arial"/>
          <w:b/>
          <w:sz w:val="22"/>
          <w:szCs w:val="22"/>
        </w:rPr>
        <w:t>202</w:t>
      </w:r>
      <w:r w:rsidR="00535654" w:rsidRPr="006B47A9">
        <w:rPr>
          <w:rFonts w:ascii="Arial" w:hAnsi="Arial" w:cs="Arial"/>
          <w:b/>
          <w:sz w:val="22"/>
          <w:szCs w:val="22"/>
        </w:rPr>
        <w:t>1</w:t>
      </w:r>
    </w:p>
    <w:p w14:paraId="40317FA8" w14:textId="1CF68ACE" w:rsidR="00112617" w:rsidRPr="003B1DFF" w:rsidRDefault="00A6437D" w:rsidP="00112617">
      <w:pPr>
        <w:pStyle w:val="a9"/>
        <w:rPr>
          <w:rStyle w:val="af1"/>
          <w:sz w:val="19"/>
          <w:szCs w:val="19"/>
        </w:rPr>
      </w:pPr>
      <w:r w:rsidRPr="003B1DFF">
        <w:rPr>
          <w:rStyle w:val="af1"/>
          <w:sz w:val="19"/>
          <w:szCs w:val="19"/>
        </w:rPr>
        <w:t xml:space="preserve"> </w:t>
      </w:r>
      <w:r w:rsidR="00112617" w:rsidRPr="003B1DFF">
        <w:rPr>
          <w:rStyle w:val="af1"/>
          <w:sz w:val="19"/>
          <w:szCs w:val="19"/>
        </w:rPr>
        <w:t>(με όλες τις συνέπειες του νόμου για ψευδή δήλωση)</w:t>
      </w:r>
    </w:p>
    <w:p w14:paraId="51CF672C" w14:textId="77777777" w:rsidR="00112617" w:rsidRPr="003B1DFF" w:rsidRDefault="00112617" w:rsidP="00112617">
      <w:pPr>
        <w:tabs>
          <w:tab w:val="left" w:leader="dot" w:pos="9072"/>
        </w:tabs>
        <w:jc w:val="both"/>
        <w:rPr>
          <w:rFonts w:ascii="Arial" w:hAnsi="Arial" w:cs="Arial"/>
          <w:sz w:val="22"/>
          <w:szCs w:val="22"/>
        </w:rPr>
      </w:pPr>
      <w:r w:rsidRPr="003B1DFF">
        <w:rPr>
          <w:rFonts w:ascii="Arial" w:hAnsi="Arial" w:cs="Arial"/>
          <w:sz w:val="22"/>
          <w:szCs w:val="22"/>
        </w:rPr>
        <w:t>Ο κάτωθι υπογεγραμμένος με τα στοιχεία:</w:t>
      </w:r>
    </w:p>
    <w:p w14:paraId="07B47E87" w14:textId="35D6CA68" w:rsidR="00112617" w:rsidRPr="003B1DFF" w:rsidRDefault="00112617" w:rsidP="00112617">
      <w:pPr>
        <w:tabs>
          <w:tab w:val="left" w:leader="dot" w:pos="9072"/>
        </w:tabs>
        <w:jc w:val="both"/>
        <w:rPr>
          <w:rFonts w:ascii="Arial" w:hAnsi="Arial" w:cs="Arial"/>
          <w:sz w:val="22"/>
          <w:szCs w:val="22"/>
        </w:rPr>
      </w:pPr>
      <w:r w:rsidRPr="003B1DFF">
        <w:rPr>
          <w:rFonts w:ascii="Arial" w:hAnsi="Arial" w:cs="Arial"/>
          <w:sz w:val="22"/>
          <w:szCs w:val="22"/>
        </w:rPr>
        <w:t xml:space="preserve">Επώνυμο: </w:t>
      </w:r>
      <w:r w:rsidR="00A34FF0" w:rsidRPr="003B1DFF">
        <w:rPr>
          <w:rFonts w:ascii="Arial" w:hAnsi="Arial" w:cs="Arial"/>
          <w:sz w:val="22"/>
          <w:szCs w:val="22"/>
        </w:rPr>
        <w:t>……………</w:t>
      </w:r>
    </w:p>
    <w:p w14:paraId="3266AD67" w14:textId="6C8122B6" w:rsidR="00112617" w:rsidRPr="003B1DFF" w:rsidRDefault="00112617" w:rsidP="00112617">
      <w:pPr>
        <w:tabs>
          <w:tab w:val="left" w:leader="dot" w:pos="9072"/>
        </w:tabs>
        <w:spacing w:before="40"/>
        <w:jc w:val="both"/>
        <w:rPr>
          <w:rFonts w:ascii="Arial" w:hAnsi="Arial" w:cs="Arial"/>
          <w:sz w:val="22"/>
          <w:szCs w:val="22"/>
        </w:rPr>
      </w:pPr>
      <w:r w:rsidRPr="003B1DFF">
        <w:rPr>
          <w:rFonts w:ascii="Arial" w:hAnsi="Arial" w:cs="Arial"/>
          <w:sz w:val="22"/>
          <w:szCs w:val="22"/>
        </w:rPr>
        <w:t xml:space="preserve">Όνομα: </w:t>
      </w:r>
      <w:r w:rsidR="00A34FF0" w:rsidRPr="003B1DFF">
        <w:rPr>
          <w:rFonts w:ascii="Arial" w:hAnsi="Arial" w:cs="Arial"/>
          <w:sz w:val="22"/>
          <w:szCs w:val="22"/>
        </w:rPr>
        <w:t>……………</w:t>
      </w:r>
    </w:p>
    <w:p w14:paraId="17D82EB0" w14:textId="6249BDD8" w:rsidR="00112617" w:rsidRPr="003B1DFF" w:rsidRDefault="00112617" w:rsidP="00112617">
      <w:pPr>
        <w:tabs>
          <w:tab w:val="left" w:leader="dot" w:pos="9072"/>
        </w:tabs>
        <w:spacing w:before="40"/>
        <w:jc w:val="both"/>
        <w:rPr>
          <w:rFonts w:ascii="Arial" w:hAnsi="Arial" w:cs="Arial"/>
          <w:sz w:val="22"/>
          <w:szCs w:val="22"/>
        </w:rPr>
      </w:pPr>
      <w:r w:rsidRPr="003B1DFF">
        <w:rPr>
          <w:rFonts w:ascii="Arial" w:hAnsi="Arial" w:cs="Arial"/>
          <w:sz w:val="22"/>
          <w:szCs w:val="22"/>
        </w:rPr>
        <w:t xml:space="preserve">Όνομα πατρός: </w:t>
      </w:r>
      <w:r w:rsidR="00A34FF0" w:rsidRPr="003B1DFF">
        <w:rPr>
          <w:rFonts w:ascii="Arial" w:hAnsi="Arial" w:cs="Arial"/>
          <w:sz w:val="22"/>
          <w:szCs w:val="22"/>
        </w:rPr>
        <w:t>…………………….</w:t>
      </w:r>
      <w:bookmarkStart w:id="0" w:name="_GoBack"/>
      <w:bookmarkEnd w:id="0"/>
    </w:p>
    <w:p w14:paraId="6E3F4639" w14:textId="76D7DD95" w:rsidR="00112617" w:rsidRPr="003B1DFF" w:rsidRDefault="00112617" w:rsidP="00112617">
      <w:pPr>
        <w:jc w:val="both"/>
        <w:rPr>
          <w:rFonts w:ascii="Arial" w:hAnsi="Arial" w:cs="Arial"/>
          <w:sz w:val="22"/>
          <w:szCs w:val="22"/>
        </w:rPr>
      </w:pPr>
      <w:r w:rsidRPr="003B1DFF">
        <w:rPr>
          <w:rFonts w:ascii="Arial" w:hAnsi="Arial" w:cs="Arial"/>
          <w:sz w:val="22"/>
          <w:szCs w:val="22"/>
        </w:rPr>
        <w:t>Αριθμός τηλεφώνου οικίας ή</w:t>
      </w:r>
      <w:r w:rsidR="00A34FF0" w:rsidRPr="003B1DFF">
        <w:rPr>
          <w:rFonts w:ascii="Arial" w:hAnsi="Arial" w:cs="Arial"/>
          <w:sz w:val="22"/>
          <w:szCs w:val="22"/>
        </w:rPr>
        <w:t xml:space="preserve"> κινητού:…………………</w:t>
      </w:r>
    </w:p>
    <w:p w14:paraId="266608A9" w14:textId="0E3871E3" w:rsidR="00A34FF0" w:rsidRPr="003B1DFF" w:rsidRDefault="00112617" w:rsidP="00A34FF0">
      <w:pPr>
        <w:tabs>
          <w:tab w:val="left" w:leader="dot" w:pos="9072"/>
        </w:tabs>
        <w:jc w:val="both"/>
        <w:rPr>
          <w:rFonts w:ascii="Arial" w:hAnsi="Arial" w:cs="Arial"/>
          <w:sz w:val="22"/>
          <w:szCs w:val="22"/>
        </w:rPr>
      </w:pPr>
      <w:r w:rsidRPr="003B1DFF">
        <w:rPr>
          <w:rFonts w:ascii="Arial" w:hAnsi="Arial" w:cs="Arial"/>
          <w:sz w:val="22"/>
          <w:szCs w:val="22"/>
        </w:rPr>
        <w:t>Ε-</w:t>
      </w:r>
      <w:proofErr w:type="spellStart"/>
      <w:r w:rsidRPr="003B1DFF">
        <w:rPr>
          <w:rFonts w:ascii="Arial" w:hAnsi="Arial" w:cs="Arial"/>
          <w:sz w:val="22"/>
          <w:szCs w:val="22"/>
        </w:rPr>
        <w:t>mail</w:t>
      </w:r>
      <w:proofErr w:type="spellEnd"/>
      <w:r w:rsidRPr="003B1DFF">
        <w:rPr>
          <w:rFonts w:ascii="Arial" w:hAnsi="Arial" w:cs="Arial"/>
          <w:sz w:val="22"/>
          <w:szCs w:val="22"/>
        </w:rPr>
        <w:t xml:space="preserve">: </w:t>
      </w:r>
      <w:r w:rsidR="00A34FF0" w:rsidRPr="003B1DFF">
        <w:rPr>
          <w:rFonts w:ascii="Arial" w:hAnsi="Arial" w:cs="Arial"/>
          <w:sz w:val="22"/>
          <w:szCs w:val="22"/>
        </w:rPr>
        <w:t>……………………..</w:t>
      </w:r>
    </w:p>
    <w:p w14:paraId="22EC6AA3" w14:textId="495855D7" w:rsidR="00112617" w:rsidRPr="003B1DFF" w:rsidRDefault="00112617" w:rsidP="00A34FF0">
      <w:pPr>
        <w:tabs>
          <w:tab w:val="left" w:leader="dot" w:pos="9072"/>
        </w:tabs>
        <w:jc w:val="both"/>
        <w:rPr>
          <w:rFonts w:ascii="Arial" w:hAnsi="Arial" w:cs="Arial"/>
          <w:sz w:val="22"/>
          <w:szCs w:val="22"/>
        </w:rPr>
      </w:pPr>
      <w:r w:rsidRPr="003B1DFF">
        <w:rPr>
          <w:rFonts w:ascii="Arial" w:hAnsi="Arial" w:cs="Arial"/>
          <w:sz w:val="22"/>
          <w:szCs w:val="22"/>
        </w:rPr>
        <w:t xml:space="preserve">Α.Φ.Μ.: </w:t>
      </w:r>
      <w:r w:rsidR="00A34FF0" w:rsidRPr="003B1DFF">
        <w:rPr>
          <w:rFonts w:ascii="Arial" w:hAnsi="Arial" w:cs="Arial"/>
          <w:sz w:val="22"/>
          <w:szCs w:val="22"/>
        </w:rPr>
        <w:t>………………………..</w:t>
      </w:r>
    </w:p>
    <w:p w14:paraId="62C3BB7D" w14:textId="7C0F86F8" w:rsidR="00112617" w:rsidRPr="003B1DFF" w:rsidRDefault="00112617" w:rsidP="00112617">
      <w:pPr>
        <w:tabs>
          <w:tab w:val="left" w:pos="360"/>
          <w:tab w:val="left" w:leader="dot" w:pos="9214"/>
        </w:tabs>
        <w:spacing w:before="40"/>
        <w:ind w:left="360" w:hanging="360"/>
        <w:jc w:val="both"/>
        <w:rPr>
          <w:rFonts w:ascii="Arial" w:hAnsi="Arial" w:cs="Arial"/>
          <w:sz w:val="22"/>
          <w:szCs w:val="22"/>
        </w:rPr>
      </w:pPr>
      <w:r w:rsidRPr="003B1DFF">
        <w:rPr>
          <w:rFonts w:ascii="Arial" w:hAnsi="Arial" w:cs="Arial"/>
          <w:sz w:val="22"/>
          <w:szCs w:val="22"/>
        </w:rPr>
        <w:t>Ημερομηνία και τόπος γέννησης</w:t>
      </w:r>
      <w:r w:rsidR="00C46EB2" w:rsidRPr="003B1DFF">
        <w:rPr>
          <w:rFonts w:ascii="Arial" w:hAnsi="Arial" w:cs="Arial"/>
          <w:sz w:val="22"/>
          <w:szCs w:val="22"/>
        </w:rPr>
        <w:t xml:space="preserve">: </w:t>
      </w:r>
      <w:r w:rsidR="00A34FF0" w:rsidRPr="003B1DFF">
        <w:rPr>
          <w:rFonts w:ascii="Arial" w:hAnsi="Arial" w:cs="Arial"/>
          <w:sz w:val="22"/>
          <w:szCs w:val="22"/>
        </w:rPr>
        <w:t>…………………….</w:t>
      </w:r>
    </w:p>
    <w:p w14:paraId="3CA5E0A8" w14:textId="75E87932" w:rsidR="00112617" w:rsidRPr="003B1DFF" w:rsidRDefault="00112617" w:rsidP="00A34FF0">
      <w:pPr>
        <w:tabs>
          <w:tab w:val="left" w:pos="360"/>
          <w:tab w:val="left" w:leader="dot" w:pos="9214"/>
        </w:tabs>
        <w:spacing w:before="40"/>
        <w:ind w:left="360" w:hanging="360"/>
        <w:jc w:val="both"/>
        <w:rPr>
          <w:rFonts w:ascii="Arial" w:hAnsi="Arial" w:cs="Arial"/>
          <w:sz w:val="22"/>
          <w:szCs w:val="22"/>
        </w:rPr>
      </w:pPr>
      <w:r w:rsidRPr="003B1DFF">
        <w:rPr>
          <w:rFonts w:ascii="Arial" w:hAnsi="Arial" w:cs="Arial"/>
          <w:sz w:val="22"/>
          <w:szCs w:val="22"/>
        </w:rPr>
        <w:t>Διεύθυνση αλληλογραφία</w:t>
      </w:r>
      <w:r w:rsidR="00A34FF0" w:rsidRPr="003B1DFF">
        <w:rPr>
          <w:rFonts w:ascii="Arial" w:hAnsi="Arial" w:cs="Arial"/>
          <w:sz w:val="22"/>
          <w:szCs w:val="22"/>
        </w:rPr>
        <w:t>ς: ........</w:t>
      </w:r>
      <w:r w:rsidRPr="003B1DFF">
        <w:rPr>
          <w:rFonts w:ascii="Arial" w:hAnsi="Arial" w:cs="Arial"/>
          <w:sz w:val="22"/>
          <w:szCs w:val="22"/>
        </w:rPr>
        <w:t>...</w:t>
      </w:r>
      <w:r w:rsidR="00A34FF0" w:rsidRPr="003B1DFF">
        <w:rPr>
          <w:rFonts w:ascii="Arial" w:hAnsi="Arial" w:cs="Arial"/>
          <w:sz w:val="22"/>
          <w:szCs w:val="22"/>
        </w:rPr>
        <w:t>..............................</w:t>
      </w:r>
    </w:p>
    <w:p w14:paraId="42A8642C" w14:textId="08DEB78B" w:rsidR="00112617" w:rsidRPr="003B1DFF" w:rsidRDefault="00112617" w:rsidP="00112617">
      <w:pPr>
        <w:tabs>
          <w:tab w:val="left" w:pos="360"/>
          <w:tab w:val="left" w:pos="6804"/>
          <w:tab w:val="left" w:leader="dot" w:pos="9214"/>
        </w:tabs>
        <w:spacing w:before="40"/>
        <w:ind w:left="360" w:hanging="360"/>
        <w:jc w:val="both"/>
        <w:rPr>
          <w:rFonts w:ascii="Arial" w:hAnsi="Arial" w:cs="Arial"/>
          <w:sz w:val="22"/>
          <w:szCs w:val="22"/>
        </w:rPr>
      </w:pPr>
      <w:r w:rsidRPr="003B1DFF">
        <w:rPr>
          <w:rFonts w:ascii="Arial" w:hAnsi="Arial" w:cs="Arial"/>
          <w:sz w:val="22"/>
          <w:szCs w:val="22"/>
        </w:rPr>
        <w:t>Στρατιωτική θητεία (για τ</w:t>
      </w:r>
      <w:r w:rsidR="009808D5" w:rsidRPr="003B1DFF">
        <w:rPr>
          <w:rFonts w:ascii="Arial" w:hAnsi="Arial" w:cs="Arial"/>
          <w:sz w:val="22"/>
          <w:szCs w:val="22"/>
        </w:rPr>
        <w:t xml:space="preserve">ους άνδρες):        Απαλλαγή            </w:t>
      </w:r>
      <w:r w:rsidRPr="003B1DFF">
        <w:rPr>
          <w:rFonts w:ascii="Arial" w:hAnsi="Arial" w:cs="Arial"/>
          <w:sz w:val="22"/>
          <w:szCs w:val="22"/>
        </w:rPr>
        <w:t xml:space="preserve"> </w:t>
      </w:r>
    </w:p>
    <w:p w14:paraId="197A10E7" w14:textId="4E532FF8" w:rsidR="00112617" w:rsidRPr="003B1DFF" w:rsidRDefault="009808D5" w:rsidP="009808D5">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spacing w:before="120"/>
        <w:jc w:val="both"/>
        <w:rPr>
          <w:rFonts w:ascii="Arial" w:hAnsi="Arial" w:cs="Arial"/>
          <w:sz w:val="22"/>
          <w:szCs w:val="22"/>
        </w:rPr>
      </w:pPr>
      <w:r w:rsidRPr="003B1DFF">
        <w:rPr>
          <w:rFonts w:ascii="Arial" w:hAnsi="Arial" w:cs="Arial"/>
          <w:sz w:val="22"/>
          <w:szCs w:val="22"/>
        </w:rPr>
        <w:tab/>
        <w:t xml:space="preserve">                                                             Εκπληρωμένη      </w:t>
      </w:r>
      <w:r w:rsidRPr="003B1DFF">
        <w:rPr>
          <w:rFonts w:ascii="Arial" w:hAnsi="Arial" w:cs="Arial"/>
          <w:sz w:val="22"/>
          <w:szCs w:val="22"/>
        </w:rPr>
        <w:t xml:space="preserve">  από : </w:t>
      </w:r>
      <w:r w:rsidRPr="003B1DFF">
        <w:rPr>
          <w:rFonts w:ascii="Arial" w:hAnsi="Arial" w:cs="Arial"/>
          <w:sz w:val="22"/>
          <w:szCs w:val="22"/>
        </w:rPr>
        <w:tab/>
        <w:t>……</w:t>
      </w:r>
      <w:r w:rsidR="00112617" w:rsidRPr="003B1DFF">
        <w:rPr>
          <w:rFonts w:ascii="Arial" w:hAnsi="Arial" w:cs="Arial"/>
          <w:sz w:val="22"/>
          <w:szCs w:val="22"/>
        </w:rPr>
        <w:t xml:space="preserve">/ </w:t>
      </w:r>
      <w:r w:rsidRPr="003B1DFF">
        <w:rPr>
          <w:rFonts w:ascii="Arial" w:hAnsi="Arial" w:cs="Arial"/>
          <w:sz w:val="22"/>
          <w:szCs w:val="22"/>
        </w:rPr>
        <w:t>……./</w:t>
      </w:r>
      <w:r w:rsidRPr="003B1DFF">
        <w:rPr>
          <w:rFonts w:ascii="Arial" w:hAnsi="Arial" w:cs="Arial"/>
          <w:sz w:val="22"/>
          <w:szCs w:val="22"/>
        </w:rPr>
        <w:tab/>
        <w:t>…</w:t>
      </w:r>
      <w:r w:rsidR="00112617" w:rsidRPr="003B1DFF">
        <w:rPr>
          <w:rFonts w:ascii="Arial" w:hAnsi="Arial" w:cs="Arial"/>
          <w:sz w:val="22"/>
          <w:szCs w:val="22"/>
        </w:rPr>
        <w:t xml:space="preserve"> </w:t>
      </w:r>
      <w:r w:rsidR="00112617" w:rsidRPr="003B1DFF">
        <w:rPr>
          <w:rFonts w:ascii="Arial" w:hAnsi="Arial" w:cs="Arial"/>
          <w:sz w:val="22"/>
          <w:szCs w:val="22"/>
        </w:rPr>
        <w:tab/>
        <w:t xml:space="preserve"> </w:t>
      </w:r>
      <w:r w:rsidRPr="003B1DFF">
        <w:rPr>
          <w:rFonts w:ascii="Arial" w:hAnsi="Arial" w:cs="Arial"/>
          <w:sz w:val="22"/>
          <w:szCs w:val="22"/>
        </w:rPr>
        <w:t xml:space="preserve">                                                              </w:t>
      </w:r>
      <w:r w:rsidR="00EC2A31" w:rsidRPr="003B1DFF">
        <w:rPr>
          <w:rFonts w:ascii="Arial" w:hAnsi="Arial" w:cs="Arial"/>
          <w:sz w:val="22"/>
          <w:szCs w:val="22"/>
        </w:rPr>
        <w:t xml:space="preserve">                               </w:t>
      </w:r>
      <w:r w:rsidR="00112617" w:rsidRPr="003B1DFF">
        <w:rPr>
          <w:rFonts w:ascii="Arial" w:hAnsi="Arial" w:cs="Arial"/>
          <w:sz w:val="22"/>
          <w:szCs w:val="22"/>
        </w:rPr>
        <w:t xml:space="preserve">έως : </w:t>
      </w:r>
      <w:r w:rsidR="00112617" w:rsidRPr="003B1DFF">
        <w:rPr>
          <w:rFonts w:ascii="Arial" w:hAnsi="Arial" w:cs="Arial"/>
          <w:sz w:val="22"/>
          <w:szCs w:val="22"/>
        </w:rPr>
        <w:tab/>
        <w:t xml:space="preserve"> </w:t>
      </w:r>
      <w:r w:rsidRPr="003B1DFF">
        <w:rPr>
          <w:rFonts w:ascii="Arial" w:hAnsi="Arial" w:cs="Arial"/>
          <w:sz w:val="22"/>
          <w:szCs w:val="22"/>
        </w:rPr>
        <w:t>……/….. /……</w:t>
      </w:r>
      <w:r w:rsidR="00112617" w:rsidRPr="003B1DFF">
        <w:rPr>
          <w:rFonts w:ascii="Arial" w:hAnsi="Arial" w:cs="Arial"/>
          <w:sz w:val="22"/>
          <w:szCs w:val="22"/>
        </w:rPr>
        <w:t xml:space="preserve"> </w:t>
      </w:r>
    </w:p>
    <w:p w14:paraId="7AE72EA7" w14:textId="3D639EE8" w:rsidR="00112617" w:rsidRPr="003B1DFF" w:rsidRDefault="00112617" w:rsidP="00112617">
      <w:pPr>
        <w:tabs>
          <w:tab w:val="left" w:pos="360"/>
          <w:tab w:val="left" w:pos="6804"/>
          <w:tab w:val="left" w:leader="dot" w:pos="9214"/>
        </w:tabs>
        <w:spacing w:before="40"/>
        <w:ind w:left="360" w:hanging="360"/>
        <w:jc w:val="both"/>
        <w:rPr>
          <w:rFonts w:ascii="Arial" w:hAnsi="Arial" w:cs="Arial"/>
          <w:sz w:val="22"/>
          <w:szCs w:val="22"/>
        </w:rPr>
      </w:pPr>
      <w:r w:rsidRPr="003B1DFF">
        <w:rPr>
          <w:rFonts w:ascii="Arial" w:hAnsi="Arial" w:cs="Arial"/>
          <w:sz w:val="22"/>
          <w:szCs w:val="22"/>
        </w:rPr>
        <w:t xml:space="preserve">Οικογενειακή κατάσταση:                               </w:t>
      </w:r>
      <w:r w:rsidR="009808D5" w:rsidRPr="003B1DFF">
        <w:rPr>
          <w:rFonts w:ascii="Arial" w:hAnsi="Arial" w:cs="Arial"/>
          <w:sz w:val="22"/>
          <w:szCs w:val="22"/>
        </w:rPr>
        <w:t xml:space="preserve">Άγαμος            </w:t>
      </w:r>
      <w:r w:rsidRPr="003B1DFF">
        <w:rPr>
          <w:rFonts w:ascii="Arial" w:hAnsi="Arial" w:cs="Arial"/>
          <w:sz w:val="22"/>
          <w:szCs w:val="22"/>
        </w:rPr>
        <w:t xml:space="preserve"> </w:t>
      </w:r>
    </w:p>
    <w:p w14:paraId="11F5BA7A" w14:textId="3289B5AF" w:rsidR="00112617" w:rsidRPr="003B1DFF" w:rsidRDefault="009808D5" w:rsidP="00112617">
      <w:pPr>
        <w:tabs>
          <w:tab w:val="left" w:pos="4320"/>
        </w:tabs>
        <w:jc w:val="both"/>
        <w:rPr>
          <w:rFonts w:ascii="Arial" w:hAnsi="Arial" w:cs="Arial"/>
          <w:sz w:val="22"/>
          <w:szCs w:val="22"/>
        </w:rPr>
      </w:pPr>
      <w:r w:rsidRPr="003B1DFF">
        <w:rPr>
          <w:rFonts w:ascii="Arial" w:hAnsi="Arial" w:cs="Arial"/>
          <w:sz w:val="22"/>
          <w:szCs w:val="22"/>
        </w:rPr>
        <w:tab/>
        <w:t>Έγγαμος</w:t>
      </w:r>
      <w:r w:rsidRPr="003B1DFF">
        <w:rPr>
          <w:rFonts w:ascii="Arial" w:hAnsi="Arial" w:cs="Arial"/>
          <w:sz w:val="22"/>
          <w:szCs w:val="22"/>
        </w:rPr>
        <w:tab/>
        <w:t xml:space="preserve"> </w:t>
      </w:r>
      <w:r w:rsidR="00112617" w:rsidRPr="003B1DFF">
        <w:rPr>
          <w:rFonts w:ascii="Arial" w:hAnsi="Arial" w:cs="Arial"/>
          <w:sz w:val="22"/>
          <w:szCs w:val="22"/>
        </w:rPr>
        <w:t xml:space="preserve"> </w:t>
      </w:r>
    </w:p>
    <w:p w14:paraId="1AFF8CE6" w14:textId="77777777" w:rsidR="00112617" w:rsidRPr="003B1DFF" w:rsidRDefault="00112617" w:rsidP="00112617">
      <w:pPr>
        <w:jc w:val="both"/>
        <w:rPr>
          <w:rFonts w:ascii="Arial" w:hAnsi="Arial" w:cs="Arial"/>
          <w:sz w:val="22"/>
          <w:szCs w:val="22"/>
        </w:rPr>
      </w:pPr>
    </w:p>
    <w:p w14:paraId="58CD1E55" w14:textId="76665DBB" w:rsidR="00112617" w:rsidRPr="003B1DFF" w:rsidRDefault="00112617" w:rsidP="00112617">
      <w:pPr>
        <w:jc w:val="both"/>
        <w:rPr>
          <w:rFonts w:ascii="Arial" w:hAnsi="Arial" w:cs="Arial"/>
          <w:sz w:val="22"/>
          <w:szCs w:val="22"/>
        </w:rPr>
      </w:pPr>
      <w:r w:rsidRPr="003B1DFF">
        <w:rPr>
          <w:rFonts w:ascii="Arial" w:hAnsi="Arial" w:cs="Arial"/>
          <w:sz w:val="22"/>
          <w:szCs w:val="22"/>
        </w:rPr>
        <w:t xml:space="preserve">Υποβάλω την πρόταση – δήλωσή μου προς σύναψη σύμβασης </w:t>
      </w:r>
      <w:r w:rsidR="00FC12C6" w:rsidRPr="003B1DFF">
        <w:rPr>
          <w:rFonts w:ascii="Arial" w:hAnsi="Arial" w:cs="Arial"/>
          <w:sz w:val="22"/>
          <w:szCs w:val="22"/>
        </w:rPr>
        <w:t xml:space="preserve">στο πλαίσιο </w:t>
      </w:r>
      <w:r w:rsidRPr="003B1DFF">
        <w:rPr>
          <w:rFonts w:ascii="Arial" w:hAnsi="Arial" w:cs="Arial"/>
          <w:sz w:val="22"/>
          <w:szCs w:val="22"/>
        </w:rPr>
        <w:t xml:space="preserve">του έργου με Κ.Α….. </w:t>
      </w:r>
      <w:r w:rsidR="00FC12C6" w:rsidRPr="003B1DFF">
        <w:rPr>
          <w:rFonts w:ascii="Arial" w:hAnsi="Arial" w:cs="Arial"/>
          <w:sz w:val="22"/>
          <w:szCs w:val="22"/>
        </w:rPr>
        <w:t xml:space="preserve">σε συνέχεια </w:t>
      </w:r>
      <w:r w:rsidRPr="003B1DFF">
        <w:rPr>
          <w:rFonts w:ascii="Arial" w:hAnsi="Arial" w:cs="Arial"/>
          <w:sz w:val="22"/>
          <w:szCs w:val="22"/>
        </w:rPr>
        <w:t>της πρόσκλησης εκδήλωσης ενδιαφέροντος</w:t>
      </w:r>
      <w:r w:rsidR="00FC12C6" w:rsidRPr="003B1DFF">
        <w:rPr>
          <w:rFonts w:ascii="Arial" w:hAnsi="Arial" w:cs="Arial"/>
          <w:sz w:val="22"/>
          <w:szCs w:val="22"/>
        </w:rPr>
        <w:t xml:space="preserve"> με αριθμό πρωτοκόλλου ………………</w:t>
      </w:r>
    </w:p>
    <w:p w14:paraId="3EE197FB" w14:textId="77777777" w:rsidR="00FC12C6" w:rsidRPr="003B1DFF" w:rsidRDefault="00FC12C6" w:rsidP="00112617">
      <w:pPr>
        <w:jc w:val="both"/>
        <w:rPr>
          <w:rFonts w:ascii="Arial" w:hAnsi="Arial" w:cs="Arial"/>
          <w:sz w:val="22"/>
          <w:szCs w:val="22"/>
        </w:rPr>
      </w:pPr>
    </w:p>
    <w:p w14:paraId="6CFA0DD0" w14:textId="77777777" w:rsidR="00112617" w:rsidRPr="003B1DFF" w:rsidRDefault="00112617" w:rsidP="00112617">
      <w:pPr>
        <w:jc w:val="both"/>
        <w:rPr>
          <w:rFonts w:ascii="Arial" w:eastAsia="Calibri" w:hAnsi="Arial" w:cs="Arial"/>
          <w:sz w:val="22"/>
          <w:szCs w:val="22"/>
        </w:rPr>
      </w:pPr>
      <w:r w:rsidRPr="003B1DFF">
        <w:rPr>
          <w:rFonts w:ascii="Arial" w:hAnsi="Arial" w:cs="Arial"/>
          <w:sz w:val="22"/>
          <w:szCs w:val="22"/>
        </w:rPr>
        <w:t xml:space="preserve">Καταθέτω τα δικαιολογητικά μου με την κάτωθι αριθμητική σειρά: </w:t>
      </w:r>
    </w:p>
    <w:tbl>
      <w:tblPr>
        <w:tblW w:w="0" w:type="auto"/>
        <w:tblInd w:w="252" w:type="dxa"/>
        <w:tblLayout w:type="fixed"/>
        <w:tblLook w:val="0000" w:firstRow="0" w:lastRow="0" w:firstColumn="0" w:lastColumn="0" w:noHBand="0" w:noVBand="0"/>
      </w:tblPr>
      <w:tblGrid>
        <w:gridCol w:w="4993"/>
        <w:gridCol w:w="3169"/>
      </w:tblGrid>
      <w:tr w:rsidR="00112617" w:rsidRPr="003B1DFF" w14:paraId="4909CF53" w14:textId="77777777" w:rsidTr="007D5951">
        <w:tc>
          <w:tcPr>
            <w:tcW w:w="4993" w:type="dxa"/>
            <w:shd w:val="clear" w:color="auto" w:fill="auto"/>
          </w:tcPr>
          <w:p w14:paraId="4FF0E7FC" w14:textId="77777777" w:rsidR="00112617" w:rsidRPr="003B1DFF" w:rsidRDefault="00112617" w:rsidP="00112617">
            <w:pPr>
              <w:pStyle w:val="af0"/>
              <w:numPr>
                <w:ilvl w:val="0"/>
                <w:numId w:val="11"/>
              </w:numPr>
              <w:snapToGrid w:val="0"/>
              <w:jc w:val="both"/>
              <w:rPr>
                <w:rFonts w:ascii="Arial" w:eastAsia="Calibri" w:hAnsi="Arial" w:cs="Arial"/>
                <w:sz w:val="22"/>
                <w:szCs w:val="22"/>
              </w:rPr>
            </w:pPr>
            <w:r w:rsidRPr="003B1DFF">
              <w:rPr>
                <w:rFonts w:ascii="Arial" w:eastAsia="Calibri" w:hAnsi="Arial" w:cs="Arial"/>
                <w:sz w:val="22"/>
                <w:szCs w:val="22"/>
              </w:rPr>
              <w:t>…………………</w:t>
            </w:r>
            <w:r w:rsidRPr="003B1DFF">
              <w:rPr>
                <w:rFonts w:ascii="Arial" w:hAnsi="Arial" w:cs="Arial"/>
                <w:sz w:val="22"/>
                <w:szCs w:val="22"/>
              </w:rPr>
              <w:t>..</w:t>
            </w:r>
          </w:p>
          <w:p w14:paraId="68009F76" w14:textId="77777777" w:rsidR="00112617" w:rsidRPr="003B1DFF" w:rsidRDefault="00112617" w:rsidP="00112617">
            <w:pPr>
              <w:pStyle w:val="af0"/>
              <w:numPr>
                <w:ilvl w:val="0"/>
                <w:numId w:val="11"/>
              </w:numPr>
              <w:jc w:val="both"/>
              <w:rPr>
                <w:rFonts w:ascii="Arial" w:eastAsia="Calibri" w:hAnsi="Arial" w:cs="Arial"/>
                <w:sz w:val="22"/>
                <w:szCs w:val="22"/>
              </w:rPr>
            </w:pPr>
            <w:r w:rsidRPr="003B1DFF">
              <w:rPr>
                <w:rFonts w:ascii="Arial" w:eastAsia="Calibri" w:hAnsi="Arial" w:cs="Arial"/>
                <w:sz w:val="22"/>
                <w:szCs w:val="22"/>
              </w:rPr>
              <w:t>…………………</w:t>
            </w:r>
            <w:r w:rsidRPr="003B1DFF">
              <w:rPr>
                <w:rFonts w:ascii="Arial" w:hAnsi="Arial" w:cs="Arial"/>
                <w:sz w:val="22"/>
                <w:szCs w:val="22"/>
              </w:rPr>
              <w:t>..</w:t>
            </w:r>
          </w:p>
          <w:p w14:paraId="7AF267CD" w14:textId="77777777" w:rsidR="00112617" w:rsidRPr="003B1DFF" w:rsidRDefault="00112617" w:rsidP="00112617">
            <w:pPr>
              <w:pStyle w:val="af0"/>
              <w:numPr>
                <w:ilvl w:val="0"/>
                <w:numId w:val="11"/>
              </w:numPr>
              <w:jc w:val="both"/>
              <w:rPr>
                <w:rFonts w:ascii="Arial" w:eastAsia="Calibri" w:hAnsi="Arial" w:cs="Arial"/>
                <w:sz w:val="22"/>
                <w:szCs w:val="22"/>
              </w:rPr>
            </w:pPr>
            <w:r w:rsidRPr="003B1DFF">
              <w:rPr>
                <w:rFonts w:ascii="Arial" w:eastAsia="Calibri" w:hAnsi="Arial" w:cs="Arial"/>
                <w:sz w:val="22"/>
                <w:szCs w:val="22"/>
              </w:rPr>
              <w:t>…………………</w:t>
            </w:r>
            <w:r w:rsidRPr="003B1DFF">
              <w:rPr>
                <w:rFonts w:ascii="Arial" w:hAnsi="Arial" w:cs="Arial"/>
                <w:sz w:val="22"/>
                <w:szCs w:val="22"/>
              </w:rPr>
              <w:t>..</w:t>
            </w:r>
          </w:p>
          <w:p w14:paraId="40851FEE" w14:textId="77777777" w:rsidR="00112617" w:rsidRPr="003B1DFF" w:rsidRDefault="00112617" w:rsidP="00112617">
            <w:pPr>
              <w:pStyle w:val="af0"/>
              <w:numPr>
                <w:ilvl w:val="0"/>
                <w:numId w:val="11"/>
              </w:numPr>
              <w:jc w:val="both"/>
              <w:rPr>
                <w:rFonts w:ascii="Arial" w:hAnsi="Arial" w:cs="Arial"/>
                <w:sz w:val="22"/>
                <w:szCs w:val="22"/>
              </w:rPr>
            </w:pPr>
            <w:r w:rsidRPr="003B1DFF">
              <w:rPr>
                <w:rFonts w:ascii="Arial" w:eastAsia="Calibri" w:hAnsi="Arial" w:cs="Arial"/>
                <w:sz w:val="22"/>
                <w:szCs w:val="22"/>
              </w:rPr>
              <w:t>…………………</w:t>
            </w:r>
            <w:r w:rsidRPr="003B1DFF">
              <w:rPr>
                <w:rFonts w:ascii="Arial" w:hAnsi="Arial" w:cs="Arial"/>
                <w:sz w:val="22"/>
                <w:szCs w:val="22"/>
              </w:rPr>
              <w:t>..</w:t>
            </w:r>
          </w:p>
          <w:p w14:paraId="699BD5BB" w14:textId="594F85C4" w:rsidR="00112617" w:rsidRPr="003B1DFF" w:rsidRDefault="00112617" w:rsidP="005D4D38">
            <w:pPr>
              <w:pStyle w:val="af0"/>
              <w:numPr>
                <w:ilvl w:val="0"/>
                <w:numId w:val="11"/>
              </w:numPr>
              <w:jc w:val="both"/>
              <w:rPr>
                <w:rFonts w:ascii="Arial" w:hAnsi="Arial" w:cs="Arial"/>
                <w:sz w:val="22"/>
                <w:szCs w:val="22"/>
              </w:rPr>
            </w:pPr>
            <w:r w:rsidRPr="003B1DFF">
              <w:rPr>
                <w:rFonts w:ascii="Arial" w:hAnsi="Arial" w:cs="Arial"/>
                <w:sz w:val="22"/>
                <w:szCs w:val="22"/>
                <w:lang w:val="en-US"/>
              </w:rPr>
              <w:t>…………………….</w:t>
            </w:r>
          </w:p>
          <w:p w14:paraId="1A6349B1" w14:textId="77777777" w:rsidR="00112617" w:rsidRPr="003B1DFF" w:rsidRDefault="00112617" w:rsidP="007D5951">
            <w:pPr>
              <w:jc w:val="both"/>
              <w:rPr>
                <w:rFonts w:ascii="Arial" w:hAnsi="Arial" w:cs="Arial"/>
                <w:sz w:val="22"/>
                <w:szCs w:val="22"/>
              </w:rPr>
            </w:pPr>
          </w:p>
        </w:tc>
        <w:tc>
          <w:tcPr>
            <w:tcW w:w="3169" w:type="dxa"/>
            <w:shd w:val="clear" w:color="auto" w:fill="auto"/>
          </w:tcPr>
          <w:p w14:paraId="6E0ECE36" w14:textId="77777777" w:rsidR="00112617" w:rsidRPr="003B1DFF" w:rsidRDefault="00112617" w:rsidP="007D5951">
            <w:pPr>
              <w:snapToGrid w:val="0"/>
              <w:jc w:val="both"/>
              <w:rPr>
                <w:rFonts w:ascii="Arial" w:hAnsi="Arial" w:cs="Arial"/>
                <w:sz w:val="22"/>
                <w:szCs w:val="22"/>
              </w:rPr>
            </w:pPr>
          </w:p>
        </w:tc>
      </w:tr>
    </w:tbl>
    <w:p w14:paraId="18637799" w14:textId="77777777" w:rsidR="00112617" w:rsidRPr="003B1DFF" w:rsidRDefault="00112617" w:rsidP="00112617">
      <w:pPr>
        <w:jc w:val="both"/>
        <w:rPr>
          <w:rFonts w:ascii="Arial" w:hAnsi="Arial" w:cs="Arial"/>
          <w:sz w:val="22"/>
          <w:szCs w:val="22"/>
        </w:rPr>
      </w:pPr>
      <w:r w:rsidRPr="003B1DFF">
        <w:rPr>
          <w:rFonts w:ascii="Arial" w:hAnsi="Arial" w:cs="Arial"/>
          <w:sz w:val="22"/>
          <w:szCs w:val="22"/>
        </w:rPr>
        <w:t>Με ατομική μου ευθύνη, γνωρίζοντας τις κυρώσεις, που προβλέπονται από τις διατάξεις της παρ. 6 του άρθρου 22 του Ν. 1599/1986, δηλώνω υπεύθυνα ότι:</w:t>
      </w:r>
    </w:p>
    <w:p w14:paraId="3AEFF742" w14:textId="77777777" w:rsidR="00112617" w:rsidRPr="003B1DFF" w:rsidRDefault="00112617" w:rsidP="00112617">
      <w:pPr>
        <w:jc w:val="both"/>
        <w:rPr>
          <w:rFonts w:ascii="Arial" w:hAnsi="Arial" w:cs="Arial"/>
          <w:sz w:val="22"/>
          <w:szCs w:val="22"/>
        </w:rPr>
      </w:pPr>
    </w:p>
    <w:p w14:paraId="22ED6E2E" w14:textId="71176788" w:rsidR="00112617" w:rsidRPr="003B1DFF" w:rsidRDefault="00FC12C6" w:rsidP="00112617">
      <w:pPr>
        <w:jc w:val="both"/>
        <w:rPr>
          <w:rFonts w:ascii="Arial" w:hAnsi="Arial" w:cs="Arial"/>
          <w:sz w:val="22"/>
          <w:szCs w:val="22"/>
        </w:rPr>
      </w:pPr>
      <w:r w:rsidRPr="003B1DFF">
        <w:rPr>
          <w:rFonts w:ascii="Arial" w:hAnsi="Arial" w:cs="Arial"/>
          <w:sz w:val="22"/>
          <w:szCs w:val="22"/>
        </w:rPr>
        <w:t>Α) Α</w:t>
      </w:r>
      <w:r w:rsidR="00112617" w:rsidRPr="003B1DFF">
        <w:rPr>
          <w:rFonts w:ascii="Arial" w:hAnsi="Arial" w:cs="Arial"/>
          <w:sz w:val="22"/>
          <w:szCs w:val="22"/>
        </w:rPr>
        <w:t xml:space="preserve">ποδέχομαι τους όρους της πρόσκλησης εκδήλωσης ενδιαφέροντος </w:t>
      </w:r>
      <w:r w:rsidRPr="003B1DFF">
        <w:rPr>
          <w:rFonts w:ascii="Arial" w:hAnsi="Arial" w:cs="Arial"/>
          <w:sz w:val="22"/>
          <w:szCs w:val="22"/>
        </w:rPr>
        <w:t xml:space="preserve">με </w:t>
      </w:r>
      <w:proofErr w:type="spellStart"/>
      <w:r w:rsidRPr="003B1DFF">
        <w:rPr>
          <w:rFonts w:ascii="Arial" w:hAnsi="Arial" w:cs="Arial"/>
          <w:sz w:val="22"/>
          <w:szCs w:val="22"/>
        </w:rPr>
        <w:t>αρ</w:t>
      </w:r>
      <w:proofErr w:type="spellEnd"/>
      <w:r w:rsidRPr="003B1DFF">
        <w:rPr>
          <w:rFonts w:ascii="Arial" w:hAnsi="Arial" w:cs="Arial"/>
          <w:sz w:val="22"/>
          <w:szCs w:val="22"/>
        </w:rPr>
        <w:t xml:space="preserve">. </w:t>
      </w:r>
      <w:proofErr w:type="spellStart"/>
      <w:r w:rsidRPr="003B1DFF">
        <w:rPr>
          <w:rFonts w:ascii="Arial" w:hAnsi="Arial" w:cs="Arial"/>
          <w:sz w:val="22"/>
          <w:szCs w:val="22"/>
        </w:rPr>
        <w:t>πρωτ</w:t>
      </w:r>
      <w:proofErr w:type="spellEnd"/>
      <w:r w:rsidRPr="003B1DFF">
        <w:rPr>
          <w:rFonts w:ascii="Arial" w:hAnsi="Arial" w:cs="Arial"/>
          <w:sz w:val="22"/>
          <w:szCs w:val="22"/>
        </w:rPr>
        <w:t xml:space="preserve">.: ……………. </w:t>
      </w:r>
      <w:r w:rsidR="00112617" w:rsidRPr="003B1DFF">
        <w:rPr>
          <w:rFonts w:ascii="Arial" w:hAnsi="Arial" w:cs="Arial"/>
          <w:sz w:val="22"/>
          <w:szCs w:val="22"/>
        </w:rPr>
        <w:t>για υποβολή πρότα</w:t>
      </w:r>
      <w:r w:rsidRPr="003B1DFF">
        <w:rPr>
          <w:rFonts w:ascii="Arial" w:hAnsi="Arial" w:cs="Arial"/>
          <w:sz w:val="22"/>
          <w:szCs w:val="22"/>
        </w:rPr>
        <w:t>σης σύναψης</w:t>
      </w:r>
      <w:r w:rsidR="00A34FF0" w:rsidRPr="003B1DFF">
        <w:rPr>
          <w:rFonts w:ascii="Arial" w:hAnsi="Arial" w:cs="Arial"/>
          <w:sz w:val="22"/>
          <w:szCs w:val="22"/>
        </w:rPr>
        <w:t xml:space="preserve"> σύμβασης εργασίας</w:t>
      </w:r>
      <w:r w:rsidRPr="003B1DFF">
        <w:rPr>
          <w:rFonts w:ascii="Arial" w:hAnsi="Arial" w:cs="Arial"/>
          <w:sz w:val="22"/>
          <w:szCs w:val="22"/>
        </w:rPr>
        <w:t>.</w:t>
      </w:r>
    </w:p>
    <w:p w14:paraId="09A88DF7" w14:textId="16AE837E" w:rsidR="00112617" w:rsidRPr="003B1DFF" w:rsidRDefault="00FC12C6" w:rsidP="00112617">
      <w:pPr>
        <w:jc w:val="both"/>
        <w:rPr>
          <w:rFonts w:ascii="Arial" w:hAnsi="Arial" w:cs="Arial"/>
          <w:sz w:val="22"/>
          <w:szCs w:val="22"/>
        </w:rPr>
      </w:pPr>
      <w:r w:rsidRPr="003B1DFF">
        <w:rPr>
          <w:rFonts w:ascii="Arial" w:hAnsi="Arial" w:cs="Arial"/>
          <w:sz w:val="22"/>
          <w:szCs w:val="22"/>
        </w:rPr>
        <w:t>Β) Δ</w:t>
      </w:r>
      <w:r w:rsidR="00112617" w:rsidRPr="003B1DFF">
        <w:rPr>
          <w:rFonts w:ascii="Arial" w:hAnsi="Arial" w:cs="Arial"/>
          <w:sz w:val="22"/>
          <w:szCs w:val="22"/>
        </w:rPr>
        <w:t>ύναμαι να εκτε</w:t>
      </w:r>
      <w:r w:rsidR="00A34FF0" w:rsidRPr="003B1DFF">
        <w:rPr>
          <w:rFonts w:ascii="Arial" w:hAnsi="Arial" w:cs="Arial"/>
          <w:sz w:val="22"/>
          <w:szCs w:val="22"/>
        </w:rPr>
        <w:t>λέσω το αιτούμενο αντικείμενο</w:t>
      </w:r>
      <w:r w:rsidR="00112617" w:rsidRPr="003B1DFF">
        <w:rPr>
          <w:rFonts w:ascii="Arial" w:hAnsi="Arial" w:cs="Arial"/>
          <w:sz w:val="22"/>
          <w:szCs w:val="22"/>
        </w:rPr>
        <w:t xml:space="preserve"> στο χρόνο που ορίζεται στην πρόσκληση</w:t>
      </w:r>
      <w:r w:rsidRPr="003B1DFF">
        <w:rPr>
          <w:rFonts w:ascii="Arial" w:hAnsi="Arial" w:cs="Arial"/>
          <w:sz w:val="22"/>
          <w:szCs w:val="22"/>
        </w:rPr>
        <w:t>.</w:t>
      </w:r>
      <w:r w:rsidR="00112617" w:rsidRPr="003B1DFF">
        <w:rPr>
          <w:rFonts w:ascii="Arial" w:hAnsi="Arial" w:cs="Arial"/>
          <w:sz w:val="22"/>
          <w:szCs w:val="22"/>
        </w:rPr>
        <w:t xml:space="preserve"> </w:t>
      </w:r>
    </w:p>
    <w:p w14:paraId="0B76A19C" w14:textId="07814899" w:rsidR="00FC12C6" w:rsidRPr="003B1DFF" w:rsidRDefault="00FC12C6" w:rsidP="00112617">
      <w:pPr>
        <w:jc w:val="both"/>
        <w:rPr>
          <w:rFonts w:ascii="Arial" w:hAnsi="Arial" w:cs="Arial"/>
          <w:sz w:val="22"/>
          <w:szCs w:val="22"/>
        </w:rPr>
      </w:pPr>
      <w:r w:rsidRPr="003B1DFF">
        <w:rPr>
          <w:rFonts w:ascii="Arial" w:hAnsi="Arial" w:cs="Arial"/>
          <w:sz w:val="22"/>
          <w:szCs w:val="22"/>
        </w:rPr>
        <w:t>Γ) Γ</w:t>
      </w:r>
      <w:r w:rsidR="00A34FF0" w:rsidRPr="003B1DFF">
        <w:rPr>
          <w:rFonts w:ascii="Arial" w:hAnsi="Arial" w:cs="Arial"/>
          <w:sz w:val="22"/>
          <w:szCs w:val="22"/>
        </w:rPr>
        <w:t>ια την ανάληψη της εργασίας</w:t>
      </w:r>
      <w:r w:rsidR="00112617" w:rsidRPr="003B1DFF">
        <w:rPr>
          <w:rFonts w:ascii="Arial" w:hAnsi="Arial" w:cs="Arial"/>
          <w:sz w:val="22"/>
          <w:szCs w:val="22"/>
        </w:rPr>
        <w:t xml:space="preserve">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η παρούσα πρότασή μου γίνει δεκτή</w:t>
      </w:r>
      <w:r w:rsidRPr="003B1DFF">
        <w:rPr>
          <w:rFonts w:ascii="Arial" w:hAnsi="Arial" w:cs="Arial"/>
          <w:sz w:val="22"/>
          <w:szCs w:val="22"/>
        </w:rPr>
        <w:t>.</w:t>
      </w:r>
      <w:r w:rsidR="00112617" w:rsidRPr="003B1DFF">
        <w:rPr>
          <w:rFonts w:ascii="Arial" w:hAnsi="Arial" w:cs="Arial"/>
          <w:sz w:val="22"/>
          <w:szCs w:val="22"/>
        </w:rPr>
        <w:t xml:space="preserve">    </w:t>
      </w:r>
    </w:p>
    <w:p w14:paraId="1E432DC8" w14:textId="18D43DD0" w:rsidR="00112617" w:rsidRPr="003B1DFF" w:rsidRDefault="00112617" w:rsidP="00112617">
      <w:pPr>
        <w:jc w:val="both"/>
        <w:rPr>
          <w:rFonts w:ascii="Arial" w:hAnsi="Arial" w:cs="Arial"/>
          <w:sz w:val="22"/>
          <w:szCs w:val="22"/>
        </w:rPr>
      </w:pPr>
      <w:r w:rsidRPr="003B1DFF">
        <w:rPr>
          <w:rFonts w:ascii="Arial" w:hAnsi="Arial" w:cs="Arial"/>
          <w:sz w:val="22"/>
          <w:szCs w:val="22"/>
        </w:rPr>
        <w:t>Δ) Δηλώνω υπεύθυνα ότι οι πληροφορίες που δίνονται στο σύνολο                                                                  των εντύπων αυτής της πρότασης</w:t>
      </w:r>
      <w:r w:rsidR="00A34FF0" w:rsidRPr="003B1DFF">
        <w:rPr>
          <w:rFonts w:ascii="Arial" w:hAnsi="Arial" w:cs="Arial"/>
          <w:sz w:val="22"/>
          <w:szCs w:val="22"/>
        </w:rPr>
        <w:t xml:space="preserve">- δήλωσης </w:t>
      </w:r>
      <w:r w:rsidRPr="003B1DFF">
        <w:rPr>
          <w:rFonts w:ascii="Arial" w:hAnsi="Arial" w:cs="Arial"/>
          <w:sz w:val="22"/>
          <w:szCs w:val="22"/>
        </w:rPr>
        <w:t>είναι ακριβείς και αληθείς.</w:t>
      </w:r>
    </w:p>
    <w:p w14:paraId="3E81AA78" w14:textId="77777777" w:rsidR="00112617" w:rsidRPr="003B1DFF" w:rsidRDefault="00112617" w:rsidP="00112617">
      <w:pPr>
        <w:jc w:val="both"/>
        <w:rPr>
          <w:rFonts w:ascii="Arial" w:hAnsi="Arial" w:cs="Arial"/>
          <w:sz w:val="22"/>
          <w:szCs w:val="22"/>
        </w:rPr>
      </w:pPr>
    </w:p>
    <w:p w14:paraId="0F75A094" w14:textId="77777777" w:rsidR="00112617" w:rsidRPr="003B1DFF" w:rsidRDefault="00112617" w:rsidP="00112617">
      <w:pPr>
        <w:jc w:val="right"/>
        <w:rPr>
          <w:rFonts w:ascii="Arial" w:hAnsi="Arial" w:cs="Arial"/>
          <w:sz w:val="22"/>
          <w:szCs w:val="22"/>
        </w:rPr>
      </w:pPr>
      <w:r w:rsidRPr="003B1DFF">
        <w:rPr>
          <w:rFonts w:ascii="Arial" w:hAnsi="Arial" w:cs="Arial"/>
          <w:sz w:val="22"/>
          <w:szCs w:val="22"/>
        </w:rPr>
        <w:t>ΗΜΕΡΟΜΗΝΙΑ ΚΑΙ ΥΠΟΓΡΑΦΗ</w:t>
      </w:r>
    </w:p>
    <w:p w14:paraId="103FC302" w14:textId="77777777" w:rsidR="00F42CFD" w:rsidRPr="003B1DFF" w:rsidRDefault="00F42CFD" w:rsidP="00112617">
      <w:pPr>
        <w:jc w:val="right"/>
        <w:rPr>
          <w:rFonts w:ascii="Arial" w:hAnsi="Arial" w:cs="Arial"/>
          <w:sz w:val="22"/>
          <w:szCs w:val="22"/>
        </w:rPr>
      </w:pPr>
    </w:p>
    <w:p w14:paraId="45493C7C" w14:textId="585BF6D8" w:rsidR="00112617" w:rsidRDefault="00112617" w:rsidP="000D3121">
      <w:pPr>
        <w:spacing w:line="360" w:lineRule="auto"/>
        <w:jc w:val="both"/>
        <w:rPr>
          <w:rFonts w:ascii="Arial" w:hAnsi="Arial" w:cs="Arial"/>
          <w:b/>
          <w:sz w:val="22"/>
          <w:szCs w:val="22"/>
        </w:rPr>
      </w:pPr>
      <w:r w:rsidRPr="003B1DFF">
        <w:rPr>
          <w:rFonts w:ascii="Arial" w:hAnsi="Arial" w:cs="Arial"/>
          <w:b/>
          <w:sz w:val="22"/>
          <w:szCs w:val="22"/>
        </w:rPr>
        <w:t>*Η ελλιπής συμπλήρωση της πρότασης - δήλωσης αποτελεί κριτήριο αποκλεισμού</w:t>
      </w:r>
      <w:r w:rsidR="000D3121" w:rsidRPr="003B1DFF">
        <w:rPr>
          <w:rFonts w:ascii="Arial" w:hAnsi="Arial" w:cs="Arial"/>
          <w:b/>
          <w:sz w:val="22"/>
          <w:szCs w:val="22"/>
        </w:rPr>
        <w:t>.</w:t>
      </w:r>
    </w:p>
    <w:p w14:paraId="69D23EFD" w14:textId="77777777" w:rsidR="008B7BE1" w:rsidRDefault="008B7BE1" w:rsidP="000D3121">
      <w:pPr>
        <w:spacing w:line="360" w:lineRule="auto"/>
        <w:jc w:val="both"/>
        <w:rPr>
          <w:rFonts w:ascii="Arial" w:hAnsi="Arial" w:cs="Arial"/>
          <w:b/>
          <w:sz w:val="22"/>
          <w:szCs w:val="22"/>
        </w:rPr>
      </w:pPr>
    </w:p>
    <w:p w14:paraId="41C77236" w14:textId="77777777" w:rsidR="008B7BE1" w:rsidRDefault="008B7BE1" w:rsidP="000D3121">
      <w:pPr>
        <w:spacing w:line="360" w:lineRule="auto"/>
        <w:jc w:val="both"/>
        <w:rPr>
          <w:rFonts w:ascii="Arial" w:hAnsi="Arial" w:cs="Arial"/>
          <w:b/>
          <w:sz w:val="22"/>
          <w:szCs w:val="22"/>
        </w:rPr>
      </w:pPr>
    </w:p>
    <w:p w14:paraId="698EE3B3" w14:textId="77777777" w:rsidR="00D57CB6" w:rsidRDefault="00D57CB6" w:rsidP="00D57CB6">
      <w:pPr>
        <w:pageBreakBefore/>
        <w:tabs>
          <w:tab w:val="left" w:leader="dot" w:pos="9072"/>
        </w:tabs>
        <w:jc w:val="both"/>
        <w:rPr>
          <w:rFonts w:ascii="Arial" w:hAnsi="Arial" w:cs="Arial"/>
          <w:sz w:val="22"/>
          <w:szCs w:val="22"/>
        </w:rPr>
      </w:pPr>
      <w:r w:rsidRPr="002201F5">
        <w:rPr>
          <w:rFonts w:ascii="Arial" w:hAnsi="Arial" w:cs="Arial"/>
          <w:b/>
          <w:sz w:val="20"/>
          <w:szCs w:val="20"/>
        </w:rPr>
        <w:lastRenderedPageBreak/>
        <w:t>ΠΑΡΑΡΤΗΜΑ</w:t>
      </w:r>
      <w:r>
        <w:rPr>
          <w:rFonts w:ascii="Arial" w:hAnsi="Arial" w:cs="Arial"/>
          <w:b/>
          <w:sz w:val="20"/>
          <w:szCs w:val="20"/>
        </w:rPr>
        <w:t xml:space="preserve"> </w:t>
      </w:r>
      <w:r w:rsidRPr="002201F5">
        <w:rPr>
          <w:rFonts w:ascii="Arial" w:hAnsi="Arial" w:cs="Arial"/>
          <w:b/>
          <w:sz w:val="20"/>
          <w:szCs w:val="20"/>
        </w:rPr>
        <w:t xml:space="preserve">2: ΑΝΑΛΥΤΙΚΟΣ ΠΙΝΑΚΑΣ ΣΤΟΙΧΕΙΩΝ ΑΠΟΔΕΙΞΗΣ ΤΗΣ ΕΜΠΕΙΡΙΑΣ </w:t>
      </w:r>
      <w:r w:rsidRPr="002201F5">
        <w:rPr>
          <w:rFonts w:ascii="Arial" w:hAnsi="Arial" w:cs="Arial"/>
          <w:b/>
          <w:sz w:val="20"/>
          <w:szCs w:val="20"/>
        </w:rPr>
        <w:br/>
      </w:r>
      <w:r w:rsidRPr="002201F5">
        <w:rPr>
          <w:rFonts w:ascii="Arial" w:hAnsi="Arial" w:cs="Arial"/>
          <w:sz w:val="20"/>
          <w:szCs w:val="20"/>
        </w:rPr>
        <w:t xml:space="preserve">(Καταγράφεται από τον ενδιαφερόμενο όλη η σχετική με το αντικείμενο της πρόσκλησης εμπειρία </w:t>
      </w:r>
      <w:r w:rsidRPr="002201F5">
        <w:rPr>
          <w:rFonts w:ascii="Arial" w:hAnsi="Arial" w:cs="Arial"/>
          <w:b/>
          <w:sz w:val="20"/>
          <w:szCs w:val="20"/>
        </w:rPr>
        <w:t>εφόσον</w:t>
      </w:r>
      <w:r w:rsidRPr="002201F5">
        <w:rPr>
          <w:rFonts w:ascii="Arial" w:hAnsi="Arial" w:cs="Arial"/>
          <w:sz w:val="20"/>
          <w:szCs w:val="20"/>
        </w:rPr>
        <w:t xml:space="preserve"> απαιτείται)</w:t>
      </w:r>
      <w:r>
        <w:rPr>
          <w:rFonts w:ascii="Arial" w:hAnsi="Arial" w:cs="Arial"/>
          <w:sz w:val="20"/>
          <w:szCs w:val="20"/>
        </w:rPr>
        <w:t xml:space="preserve"> </w:t>
      </w:r>
    </w:p>
    <w:tbl>
      <w:tblPr>
        <w:tblW w:w="10119"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966"/>
        <w:gridCol w:w="993"/>
        <w:gridCol w:w="1962"/>
        <w:gridCol w:w="1386"/>
        <w:gridCol w:w="2836"/>
        <w:gridCol w:w="1473"/>
      </w:tblGrid>
      <w:tr w:rsidR="00D57CB6" w14:paraId="2F0EA60B" w14:textId="77777777" w:rsidTr="00D147CE">
        <w:trPr>
          <w:cantSplit/>
          <w:trHeight w:val="2433"/>
        </w:trPr>
        <w:tc>
          <w:tcPr>
            <w:tcW w:w="503" w:type="dxa"/>
            <w:tcBorders>
              <w:top w:val="single" w:sz="4" w:space="0" w:color="auto"/>
              <w:left w:val="single" w:sz="4" w:space="0" w:color="auto"/>
              <w:bottom w:val="single" w:sz="4" w:space="0" w:color="auto"/>
              <w:right w:val="single" w:sz="4" w:space="0" w:color="auto"/>
            </w:tcBorders>
            <w:vAlign w:val="center"/>
            <w:hideMark/>
          </w:tcPr>
          <w:p w14:paraId="29C23028" w14:textId="77777777" w:rsidR="00D57CB6" w:rsidRDefault="00D57CB6" w:rsidP="00D147CE">
            <w:pPr>
              <w:spacing w:after="60"/>
              <w:jc w:val="center"/>
              <w:rPr>
                <w:rFonts w:ascii="Tahoma" w:hAnsi="Tahoma" w:cs="Tahoma"/>
                <w:b/>
                <w:bCs/>
                <w:sz w:val="19"/>
                <w:szCs w:val="19"/>
              </w:rPr>
            </w:pPr>
            <w:r>
              <w:rPr>
                <w:rFonts w:ascii="Tahoma" w:hAnsi="Tahoma" w:cs="Tahoma"/>
                <w:b/>
                <w:bCs/>
                <w:sz w:val="19"/>
                <w:szCs w:val="19"/>
              </w:rPr>
              <w:t>α/α</w:t>
            </w:r>
          </w:p>
        </w:tc>
        <w:tc>
          <w:tcPr>
            <w:tcW w:w="966" w:type="dxa"/>
            <w:tcBorders>
              <w:top w:val="single" w:sz="4" w:space="0" w:color="auto"/>
              <w:left w:val="single" w:sz="4" w:space="0" w:color="auto"/>
              <w:bottom w:val="single" w:sz="4" w:space="0" w:color="auto"/>
              <w:right w:val="single" w:sz="4" w:space="0" w:color="auto"/>
            </w:tcBorders>
            <w:vAlign w:val="center"/>
            <w:hideMark/>
          </w:tcPr>
          <w:p w14:paraId="19BE381D" w14:textId="77777777" w:rsidR="00D57CB6" w:rsidRDefault="00D57CB6" w:rsidP="00D147CE">
            <w:pPr>
              <w:spacing w:after="60"/>
              <w:jc w:val="center"/>
              <w:rPr>
                <w:rFonts w:ascii="Tahoma" w:hAnsi="Tahoma" w:cs="Tahoma"/>
                <w:b/>
                <w:bCs/>
                <w:sz w:val="19"/>
                <w:szCs w:val="19"/>
              </w:rPr>
            </w:pPr>
            <w:r>
              <w:rPr>
                <w:rFonts w:ascii="Tahoma" w:hAnsi="Tahoma" w:cs="Tahoma"/>
                <w:b/>
                <w:bCs/>
                <w:sz w:val="19"/>
                <w:szCs w:val="19"/>
              </w:rPr>
              <w:t>Από</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7B7240" w14:textId="77777777" w:rsidR="00D57CB6" w:rsidRDefault="00D57CB6" w:rsidP="00D147CE">
            <w:pPr>
              <w:spacing w:after="60"/>
              <w:jc w:val="center"/>
              <w:rPr>
                <w:rFonts w:ascii="Tahoma" w:hAnsi="Tahoma" w:cs="Tahoma"/>
                <w:b/>
                <w:bCs/>
                <w:sz w:val="19"/>
                <w:szCs w:val="19"/>
              </w:rPr>
            </w:pPr>
            <w:r>
              <w:rPr>
                <w:rFonts w:ascii="Tahoma" w:hAnsi="Tahoma" w:cs="Tahoma"/>
                <w:b/>
                <w:bCs/>
                <w:sz w:val="19"/>
                <w:szCs w:val="19"/>
              </w:rPr>
              <w:t>Έως</w:t>
            </w:r>
          </w:p>
        </w:tc>
        <w:tc>
          <w:tcPr>
            <w:tcW w:w="1962" w:type="dxa"/>
            <w:tcBorders>
              <w:top w:val="single" w:sz="4" w:space="0" w:color="auto"/>
              <w:left w:val="single" w:sz="4" w:space="0" w:color="auto"/>
              <w:bottom w:val="single" w:sz="4" w:space="0" w:color="auto"/>
              <w:right w:val="single" w:sz="4" w:space="0" w:color="auto"/>
            </w:tcBorders>
            <w:vAlign w:val="center"/>
            <w:hideMark/>
          </w:tcPr>
          <w:p w14:paraId="67DAC030" w14:textId="77777777" w:rsidR="00D57CB6" w:rsidRDefault="00D57CB6" w:rsidP="00D147CE">
            <w:pPr>
              <w:spacing w:after="60"/>
              <w:jc w:val="center"/>
              <w:rPr>
                <w:rFonts w:ascii="Tahoma" w:hAnsi="Tahoma" w:cs="Tahoma"/>
                <w:b/>
                <w:bCs/>
                <w:sz w:val="19"/>
                <w:szCs w:val="19"/>
              </w:rPr>
            </w:pPr>
            <w:r>
              <w:rPr>
                <w:rFonts w:ascii="Tahoma" w:hAnsi="Tahoma" w:cs="Tahoma"/>
                <w:b/>
                <w:bCs/>
                <w:sz w:val="19"/>
                <w:szCs w:val="19"/>
              </w:rPr>
              <w:t>Φορέας απασχόλησης – Εργοδότης</w:t>
            </w:r>
          </w:p>
        </w:tc>
        <w:tc>
          <w:tcPr>
            <w:tcW w:w="1386" w:type="dxa"/>
            <w:tcBorders>
              <w:top w:val="single" w:sz="4" w:space="0" w:color="auto"/>
              <w:left w:val="single" w:sz="4" w:space="0" w:color="auto"/>
              <w:bottom w:val="single" w:sz="4" w:space="0" w:color="auto"/>
              <w:right w:val="single" w:sz="4" w:space="0" w:color="auto"/>
            </w:tcBorders>
            <w:textDirection w:val="btLr"/>
            <w:vAlign w:val="center"/>
            <w:hideMark/>
          </w:tcPr>
          <w:p w14:paraId="4E0BE174" w14:textId="77777777" w:rsidR="00D57CB6" w:rsidRDefault="00D57CB6" w:rsidP="00D147CE">
            <w:pPr>
              <w:spacing w:after="60"/>
              <w:ind w:left="113" w:right="113"/>
              <w:jc w:val="center"/>
              <w:rPr>
                <w:rFonts w:ascii="Tahoma" w:hAnsi="Tahoma" w:cs="Tahoma"/>
                <w:b/>
                <w:bCs/>
                <w:spacing w:val="4"/>
                <w:sz w:val="19"/>
                <w:szCs w:val="19"/>
              </w:rPr>
            </w:pPr>
            <w:r>
              <w:rPr>
                <w:rFonts w:ascii="Tahoma" w:hAnsi="Tahoma" w:cs="Tahoma"/>
                <w:b/>
                <w:bCs/>
                <w:spacing w:val="4"/>
                <w:sz w:val="19"/>
                <w:szCs w:val="19"/>
              </w:rPr>
              <w:t xml:space="preserve">Κατηγορία φορέα </w:t>
            </w:r>
            <w:r>
              <w:rPr>
                <w:rFonts w:ascii="Tahoma" w:hAnsi="Tahoma" w:cs="Tahoma"/>
                <w:b/>
                <w:bCs/>
                <w:spacing w:val="4"/>
                <w:sz w:val="19"/>
                <w:szCs w:val="19"/>
                <w:vertAlign w:val="superscript"/>
              </w:rPr>
              <w:t>(1)</w:t>
            </w:r>
          </w:p>
        </w:tc>
        <w:tc>
          <w:tcPr>
            <w:tcW w:w="2836" w:type="dxa"/>
            <w:tcBorders>
              <w:top w:val="single" w:sz="4" w:space="0" w:color="auto"/>
              <w:left w:val="single" w:sz="4" w:space="0" w:color="auto"/>
              <w:bottom w:val="single" w:sz="4" w:space="0" w:color="auto"/>
              <w:right w:val="single" w:sz="4" w:space="0" w:color="auto"/>
            </w:tcBorders>
            <w:vAlign w:val="center"/>
            <w:hideMark/>
          </w:tcPr>
          <w:p w14:paraId="38D50E2F" w14:textId="77777777" w:rsidR="00D57CB6" w:rsidRDefault="00D57CB6" w:rsidP="00D147CE">
            <w:pPr>
              <w:spacing w:after="60"/>
              <w:jc w:val="center"/>
              <w:rPr>
                <w:rFonts w:ascii="Tahoma" w:hAnsi="Tahoma" w:cs="Tahoma"/>
                <w:b/>
                <w:bCs/>
                <w:sz w:val="19"/>
                <w:szCs w:val="19"/>
              </w:rPr>
            </w:pPr>
            <w:r>
              <w:rPr>
                <w:rFonts w:ascii="Tahoma" w:hAnsi="Tahoma" w:cs="Tahoma"/>
                <w:b/>
                <w:bCs/>
                <w:sz w:val="19"/>
                <w:szCs w:val="19"/>
              </w:rPr>
              <w:t>Αντικείμενο απασχόλησης</w:t>
            </w:r>
          </w:p>
        </w:tc>
        <w:tc>
          <w:tcPr>
            <w:tcW w:w="1473" w:type="dxa"/>
            <w:tcBorders>
              <w:top w:val="single" w:sz="4" w:space="0" w:color="auto"/>
              <w:left w:val="single" w:sz="4" w:space="0" w:color="auto"/>
              <w:bottom w:val="single" w:sz="4" w:space="0" w:color="auto"/>
              <w:right w:val="single" w:sz="4" w:space="0" w:color="auto"/>
            </w:tcBorders>
            <w:textDirection w:val="btLr"/>
          </w:tcPr>
          <w:p w14:paraId="608E0241" w14:textId="77777777" w:rsidR="00D57CB6" w:rsidRDefault="00D57CB6" w:rsidP="00D147CE">
            <w:pPr>
              <w:spacing w:after="60"/>
              <w:ind w:left="113" w:right="113"/>
              <w:jc w:val="center"/>
              <w:rPr>
                <w:rFonts w:ascii="Tahoma" w:hAnsi="Tahoma" w:cs="Tahoma"/>
                <w:b/>
                <w:bCs/>
                <w:sz w:val="19"/>
                <w:szCs w:val="19"/>
              </w:rPr>
            </w:pPr>
          </w:p>
          <w:p w14:paraId="42F96802" w14:textId="77777777" w:rsidR="00D57CB6" w:rsidRDefault="00D57CB6" w:rsidP="00D147CE">
            <w:pPr>
              <w:spacing w:after="60"/>
              <w:ind w:left="113" w:right="113"/>
              <w:jc w:val="center"/>
              <w:rPr>
                <w:rFonts w:ascii="Tahoma" w:hAnsi="Tahoma" w:cs="Tahoma"/>
                <w:b/>
                <w:bCs/>
                <w:sz w:val="19"/>
                <w:szCs w:val="19"/>
              </w:rPr>
            </w:pPr>
            <w:r>
              <w:rPr>
                <w:rFonts w:ascii="Tahoma" w:hAnsi="Tahoma" w:cs="Tahoma"/>
                <w:b/>
                <w:bCs/>
                <w:sz w:val="19"/>
                <w:szCs w:val="19"/>
              </w:rPr>
              <w:t xml:space="preserve">Μέτρηση χρόνου </w:t>
            </w:r>
          </w:p>
          <w:p w14:paraId="7517D9E2" w14:textId="77777777" w:rsidR="00D57CB6" w:rsidRDefault="00D57CB6" w:rsidP="00D147CE">
            <w:pPr>
              <w:spacing w:after="60"/>
              <w:ind w:left="113" w:right="113"/>
              <w:jc w:val="center"/>
              <w:rPr>
                <w:rFonts w:ascii="Tahoma" w:hAnsi="Tahoma" w:cs="Tahoma"/>
                <w:b/>
                <w:bCs/>
                <w:sz w:val="19"/>
                <w:szCs w:val="19"/>
              </w:rPr>
            </w:pPr>
            <w:r>
              <w:rPr>
                <w:rFonts w:ascii="Tahoma" w:hAnsi="Tahoma" w:cs="Tahoma"/>
                <w:b/>
                <w:bCs/>
                <w:sz w:val="19"/>
                <w:szCs w:val="19"/>
              </w:rPr>
              <w:t xml:space="preserve">εμπειρίας </w:t>
            </w:r>
            <w:r>
              <w:rPr>
                <w:rFonts w:ascii="Tahoma" w:hAnsi="Tahoma" w:cs="Tahoma"/>
                <w:b/>
                <w:bCs/>
                <w:spacing w:val="4"/>
                <w:sz w:val="19"/>
                <w:szCs w:val="19"/>
                <w:vertAlign w:val="superscript"/>
              </w:rPr>
              <w:t>(2)</w:t>
            </w:r>
          </w:p>
        </w:tc>
      </w:tr>
      <w:tr w:rsidR="00D57CB6" w14:paraId="7395D02E" w14:textId="77777777" w:rsidTr="00D147C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004C00C" w14:textId="77777777" w:rsidR="00D57CB6" w:rsidRDefault="00D57CB6" w:rsidP="00D147CE">
            <w:pPr>
              <w:spacing w:after="60" w:line="700" w:lineRule="exact"/>
              <w:jc w:val="center"/>
              <w:rPr>
                <w:rFonts w:ascii="Tahoma" w:hAnsi="Tahoma" w:cs="Tahoma"/>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31487436" w14:textId="77777777" w:rsidR="00D57CB6" w:rsidRDefault="00D57CB6" w:rsidP="00D147CE">
            <w:pPr>
              <w:spacing w:after="60" w:line="700" w:lineRule="exact"/>
              <w:jc w:val="center"/>
              <w:rPr>
                <w:rFonts w:ascii="Tahoma" w:hAnsi="Tahoma" w:cs="Tahoma"/>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439F0C04" w14:textId="77777777" w:rsidR="00D57CB6" w:rsidRDefault="00D57CB6" w:rsidP="00D147CE">
            <w:pPr>
              <w:spacing w:after="60" w:line="700" w:lineRule="exact"/>
              <w:jc w:val="center"/>
              <w:rPr>
                <w:rFonts w:ascii="Tahoma" w:hAnsi="Tahoma" w:cs="Tahoma"/>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479CCB78" w14:textId="77777777" w:rsidR="00D57CB6" w:rsidRDefault="00D57CB6" w:rsidP="00D147CE">
            <w:pPr>
              <w:spacing w:after="60" w:line="700" w:lineRule="exact"/>
              <w:jc w:val="center"/>
              <w:rPr>
                <w:rFonts w:ascii="Tahoma" w:hAnsi="Tahoma" w:cs="Tahoma"/>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6536A883" w14:textId="77777777" w:rsidR="00D57CB6" w:rsidRDefault="00D57CB6" w:rsidP="00D147CE">
            <w:pPr>
              <w:spacing w:after="60" w:line="700" w:lineRule="exact"/>
              <w:jc w:val="center"/>
              <w:rPr>
                <w:rFonts w:ascii="Tahoma" w:hAnsi="Tahoma" w:cs="Tahoma"/>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7CEB9555" w14:textId="77777777" w:rsidR="00D57CB6" w:rsidRDefault="00D57CB6" w:rsidP="00D147CE">
            <w:pPr>
              <w:spacing w:after="60" w:line="700" w:lineRule="exact"/>
              <w:jc w:val="center"/>
              <w:rPr>
                <w:rFonts w:ascii="Tahoma" w:hAnsi="Tahoma" w:cs="Tahoma"/>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74CCE5B9" w14:textId="77777777" w:rsidR="00D57CB6" w:rsidRDefault="00D57CB6" w:rsidP="00D147CE">
            <w:pPr>
              <w:spacing w:after="60" w:line="700" w:lineRule="exact"/>
              <w:jc w:val="center"/>
              <w:rPr>
                <w:rFonts w:ascii="Tahoma" w:hAnsi="Tahoma" w:cs="Tahoma"/>
                <w:b/>
                <w:bCs/>
                <w:sz w:val="19"/>
                <w:szCs w:val="19"/>
              </w:rPr>
            </w:pPr>
          </w:p>
        </w:tc>
      </w:tr>
      <w:tr w:rsidR="00D57CB6" w14:paraId="49BF1F4D" w14:textId="77777777" w:rsidTr="00D147C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5607D28" w14:textId="77777777" w:rsidR="00D57CB6" w:rsidRDefault="00D57CB6" w:rsidP="00D147CE">
            <w:pPr>
              <w:spacing w:after="60" w:line="700" w:lineRule="exact"/>
              <w:jc w:val="center"/>
              <w:rPr>
                <w:rFonts w:ascii="Tahoma" w:hAnsi="Tahoma" w:cs="Tahoma"/>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71AE3887" w14:textId="77777777" w:rsidR="00D57CB6" w:rsidRDefault="00D57CB6" w:rsidP="00D147CE">
            <w:pPr>
              <w:spacing w:after="60" w:line="700" w:lineRule="exact"/>
              <w:jc w:val="center"/>
              <w:rPr>
                <w:rFonts w:ascii="Tahoma" w:hAnsi="Tahoma" w:cs="Tahoma"/>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43BB7A72" w14:textId="77777777" w:rsidR="00D57CB6" w:rsidRDefault="00D57CB6" w:rsidP="00D147CE">
            <w:pPr>
              <w:spacing w:after="60" w:line="700" w:lineRule="exact"/>
              <w:jc w:val="center"/>
              <w:rPr>
                <w:rFonts w:ascii="Tahoma" w:hAnsi="Tahoma" w:cs="Tahoma"/>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0A55345E" w14:textId="77777777" w:rsidR="00D57CB6" w:rsidRDefault="00D57CB6" w:rsidP="00D147CE">
            <w:pPr>
              <w:spacing w:after="60" w:line="700" w:lineRule="exact"/>
              <w:jc w:val="center"/>
              <w:rPr>
                <w:rFonts w:ascii="Tahoma" w:hAnsi="Tahoma" w:cs="Tahoma"/>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01C6C289" w14:textId="77777777" w:rsidR="00D57CB6" w:rsidRDefault="00D57CB6" w:rsidP="00D147CE">
            <w:pPr>
              <w:spacing w:after="60" w:line="700" w:lineRule="exact"/>
              <w:jc w:val="center"/>
              <w:rPr>
                <w:rFonts w:ascii="Tahoma" w:hAnsi="Tahoma" w:cs="Tahoma"/>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4121A0B7" w14:textId="77777777" w:rsidR="00D57CB6" w:rsidRDefault="00D57CB6" w:rsidP="00D147CE">
            <w:pPr>
              <w:spacing w:after="60" w:line="700" w:lineRule="exact"/>
              <w:jc w:val="center"/>
              <w:rPr>
                <w:rFonts w:ascii="Tahoma" w:hAnsi="Tahoma" w:cs="Tahoma"/>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421F66FF" w14:textId="77777777" w:rsidR="00D57CB6" w:rsidRDefault="00D57CB6" w:rsidP="00D147CE">
            <w:pPr>
              <w:spacing w:after="60" w:line="700" w:lineRule="exact"/>
              <w:jc w:val="center"/>
              <w:rPr>
                <w:rFonts w:ascii="Tahoma" w:hAnsi="Tahoma" w:cs="Tahoma"/>
                <w:b/>
                <w:bCs/>
                <w:sz w:val="19"/>
                <w:szCs w:val="19"/>
              </w:rPr>
            </w:pPr>
          </w:p>
        </w:tc>
      </w:tr>
      <w:tr w:rsidR="00D57CB6" w14:paraId="69A228D1" w14:textId="77777777" w:rsidTr="00D147C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4209E92" w14:textId="77777777" w:rsidR="00D57CB6" w:rsidRDefault="00D57CB6" w:rsidP="00D147CE">
            <w:pPr>
              <w:spacing w:after="60" w:line="700" w:lineRule="exact"/>
              <w:jc w:val="center"/>
              <w:rPr>
                <w:rFonts w:ascii="Tahoma" w:hAnsi="Tahoma" w:cs="Tahoma"/>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32701976" w14:textId="77777777" w:rsidR="00D57CB6" w:rsidRDefault="00D57CB6" w:rsidP="00D147CE">
            <w:pPr>
              <w:spacing w:after="60" w:line="700" w:lineRule="exact"/>
              <w:jc w:val="center"/>
              <w:rPr>
                <w:rFonts w:ascii="Tahoma" w:hAnsi="Tahoma" w:cs="Tahoma"/>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118D9637" w14:textId="77777777" w:rsidR="00D57CB6" w:rsidRDefault="00D57CB6" w:rsidP="00D147CE">
            <w:pPr>
              <w:spacing w:after="60" w:line="700" w:lineRule="exact"/>
              <w:jc w:val="center"/>
              <w:rPr>
                <w:rFonts w:ascii="Tahoma" w:hAnsi="Tahoma" w:cs="Tahoma"/>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7FC8875B" w14:textId="77777777" w:rsidR="00D57CB6" w:rsidRDefault="00D57CB6" w:rsidP="00D147CE">
            <w:pPr>
              <w:spacing w:after="60" w:line="700" w:lineRule="exact"/>
              <w:jc w:val="center"/>
              <w:rPr>
                <w:rFonts w:ascii="Tahoma" w:hAnsi="Tahoma" w:cs="Tahoma"/>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4AFDA3EC" w14:textId="77777777" w:rsidR="00D57CB6" w:rsidRDefault="00D57CB6" w:rsidP="00D147CE">
            <w:pPr>
              <w:spacing w:after="60" w:line="700" w:lineRule="exact"/>
              <w:jc w:val="center"/>
              <w:rPr>
                <w:rFonts w:ascii="Tahoma" w:hAnsi="Tahoma" w:cs="Tahoma"/>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7F8663EE" w14:textId="77777777" w:rsidR="00D57CB6" w:rsidRDefault="00D57CB6" w:rsidP="00D147CE">
            <w:pPr>
              <w:spacing w:after="60" w:line="700" w:lineRule="exact"/>
              <w:jc w:val="center"/>
              <w:rPr>
                <w:rFonts w:ascii="Tahoma" w:hAnsi="Tahoma" w:cs="Tahoma"/>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61B4A170" w14:textId="77777777" w:rsidR="00D57CB6" w:rsidRDefault="00D57CB6" w:rsidP="00D147CE">
            <w:pPr>
              <w:spacing w:after="60" w:line="700" w:lineRule="exact"/>
              <w:jc w:val="center"/>
              <w:rPr>
                <w:rFonts w:ascii="Tahoma" w:hAnsi="Tahoma" w:cs="Tahoma"/>
                <w:b/>
                <w:bCs/>
                <w:sz w:val="19"/>
                <w:szCs w:val="19"/>
              </w:rPr>
            </w:pPr>
          </w:p>
        </w:tc>
      </w:tr>
      <w:tr w:rsidR="00D57CB6" w14:paraId="46DADF34" w14:textId="77777777" w:rsidTr="00D147CE">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D04BFAF" w14:textId="77777777" w:rsidR="00D57CB6" w:rsidRDefault="00D57CB6" w:rsidP="00D147CE">
            <w:pPr>
              <w:spacing w:after="60" w:line="700" w:lineRule="exact"/>
              <w:jc w:val="center"/>
              <w:rPr>
                <w:rFonts w:ascii="Tahoma" w:hAnsi="Tahoma" w:cs="Tahoma"/>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0A3A4351" w14:textId="77777777" w:rsidR="00D57CB6" w:rsidRDefault="00D57CB6" w:rsidP="00D147CE">
            <w:pPr>
              <w:spacing w:after="60" w:line="700" w:lineRule="exact"/>
              <w:jc w:val="center"/>
              <w:rPr>
                <w:rFonts w:ascii="Tahoma" w:hAnsi="Tahoma" w:cs="Tahoma"/>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78352A60" w14:textId="77777777" w:rsidR="00D57CB6" w:rsidRDefault="00D57CB6" w:rsidP="00D147CE">
            <w:pPr>
              <w:spacing w:after="60" w:line="700" w:lineRule="exact"/>
              <w:jc w:val="center"/>
              <w:rPr>
                <w:rFonts w:ascii="Tahoma" w:hAnsi="Tahoma" w:cs="Tahoma"/>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2AA7AEAB" w14:textId="77777777" w:rsidR="00D57CB6" w:rsidRDefault="00D57CB6" w:rsidP="00D147CE">
            <w:pPr>
              <w:spacing w:after="60" w:line="700" w:lineRule="exact"/>
              <w:jc w:val="center"/>
              <w:rPr>
                <w:rFonts w:ascii="Tahoma" w:hAnsi="Tahoma" w:cs="Tahoma"/>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7DE4B175" w14:textId="77777777" w:rsidR="00D57CB6" w:rsidRDefault="00D57CB6" w:rsidP="00D147CE">
            <w:pPr>
              <w:spacing w:after="60" w:line="700" w:lineRule="exact"/>
              <w:jc w:val="center"/>
              <w:rPr>
                <w:rFonts w:ascii="Tahoma" w:hAnsi="Tahoma" w:cs="Tahoma"/>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4978BF74" w14:textId="77777777" w:rsidR="00D57CB6" w:rsidRDefault="00D57CB6" w:rsidP="00D147CE">
            <w:pPr>
              <w:spacing w:after="60" w:line="700" w:lineRule="exact"/>
              <w:jc w:val="center"/>
              <w:rPr>
                <w:rFonts w:ascii="Tahoma" w:hAnsi="Tahoma" w:cs="Tahoma"/>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385598FC" w14:textId="77777777" w:rsidR="00D57CB6" w:rsidRDefault="00D57CB6" w:rsidP="00D147CE">
            <w:pPr>
              <w:spacing w:after="60" w:line="700" w:lineRule="exact"/>
              <w:jc w:val="center"/>
              <w:rPr>
                <w:rFonts w:ascii="Tahoma" w:hAnsi="Tahoma" w:cs="Tahoma"/>
                <w:b/>
                <w:bCs/>
                <w:sz w:val="19"/>
                <w:szCs w:val="19"/>
              </w:rPr>
            </w:pPr>
          </w:p>
        </w:tc>
      </w:tr>
      <w:tr w:rsidR="00D57CB6" w14:paraId="63CEC918" w14:textId="77777777" w:rsidTr="00D147CE">
        <w:trPr>
          <w:trHeight w:hRule="exact" w:val="755"/>
        </w:trPr>
        <w:tc>
          <w:tcPr>
            <w:tcW w:w="8646"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170" w:type="dxa"/>
            </w:tcMar>
            <w:vAlign w:val="center"/>
            <w:hideMark/>
          </w:tcPr>
          <w:p w14:paraId="55B197B2" w14:textId="77777777" w:rsidR="00D57CB6" w:rsidRDefault="00D57CB6" w:rsidP="00D147CE">
            <w:pPr>
              <w:jc w:val="right"/>
              <w:rPr>
                <w:rFonts w:ascii="Tahoma" w:hAnsi="Tahoma" w:cs="Tahoma"/>
                <w:b/>
                <w:bCs/>
                <w:sz w:val="19"/>
                <w:szCs w:val="19"/>
              </w:rPr>
            </w:pPr>
            <w:r>
              <w:rPr>
                <w:rFonts w:ascii="Tahoma" w:hAnsi="Tahoma" w:cs="Tahoma"/>
                <w:b/>
                <w:bCs/>
                <w:sz w:val="19"/>
                <w:szCs w:val="19"/>
              </w:rPr>
              <w:t xml:space="preserve">ΓΕΝΙΚΟ ΣΥΝΟΛΟ ΜΗΝΩΝ ΕΜΠΕΙΡΙΑΣ </w:t>
            </w:r>
            <w:r>
              <w:rPr>
                <w:rFonts w:ascii="Tahoma" w:hAnsi="Tahoma" w:cs="Tahoma"/>
                <w:b/>
                <w:bCs/>
                <w:sz w:val="19"/>
                <w:szCs w:val="19"/>
                <w:vertAlign w:val="superscript"/>
              </w:rPr>
              <w:t>(2)</w:t>
            </w:r>
          </w:p>
        </w:tc>
        <w:tc>
          <w:tcPr>
            <w:tcW w:w="1473" w:type="dxa"/>
            <w:tcBorders>
              <w:top w:val="single" w:sz="4" w:space="0" w:color="auto"/>
              <w:left w:val="single" w:sz="4" w:space="0" w:color="auto"/>
              <w:bottom w:val="single" w:sz="4" w:space="0" w:color="auto"/>
              <w:right w:val="single" w:sz="4" w:space="0" w:color="auto"/>
            </w:tcBorders>
          </w:tcPr>
          <w:p w14:paraId="19155E49" w14:textId="77777777" w:rsidR="00D57CB6" w:rsidRDefault="00D57CB6" w:rsidP="00D147CE">
            <w:pPr>
              <w:jc w:val="center"/>
              <w:rPr>
                <w:rFonts w:ascii="Tahoma" w:hAnsi="Tahoma" w:cs="Tahoma"/>
                <w:b/>
                <w:bCs/>
                <w:sz w:val="19"/>
                <w:szCs w:val="19"/>
              </w:rPr>
            </w:pPr>
          </w:p>
        </w:tc>
      </w:tr>
    </w:tbl>
    <w:p w14:paraId="0F058EDD" w14:textId="77777777" w:rsidR="00D57CB6" w:rsidRDefault="00D57CB6" w:rsidP="00D57CB6">
      <w:pPr>
        <w:spacing w:after="40"/>
        <w:jc w:val="center"/>
        <w:rPr>
          <w:rFonts w:ascii="Tahoma" w:hAnsi="Tahoma" w:cs="Tahoma"/>
          <w:b/>
          <w:bCs/>
          <w:sz w:val="19"/>
          <w:szCs w:val="19"/>
        </w:rPr>
      </w:pPr>
    </w:p>
    <w:p w14:paraId="63467266" w14:textId="77777777" w:rsidR="00D57CB6" w:rsidRPr="00142DAA" w:rsidRDefault="00D57CB6" w:rsidP="00D57CB6">
      <w:pPr>
        <w:tabs>
          <w:tab w:val="left" w:pos="284"/>
        </w:tabs>
        <w:spacing w:beforeLines="20" w:before="48"/>
        <w:jc w:val="both"/>
        <w:rPr>
          <w:rFonts w:ascii="Tahoma" w:hAnsi="Tahoma" w:cs="Tahoma"/>
          <w:bCs/>
          <w:color w:val="FF0000"/>
          <w:sz w:val="19"/>
          <w:szCs w:val="19"/>
        </w:rPr>
      </w:pPr>
      <w:r>
        <w:rPr>
          <w:rFonts w:ascii="Tahoma" w:hAnsi="Tahoma" w:cs="Tahoma"/>
          <w:b/>
          <w:bCs/>
          <w:sz w:val="19"/>
          <w:szCs w:val="19"/>
        </w:rPr>
        <w:t xml:space="preserve">(1) </w:t>
      </w:r>
      <w:r>
        <w:rPr>
          <w:rFonts w:ascii="Tahoma" w:hAnsi="Tahoma" w:cs="Tahoma"/>
          <w:bCs/>
          <w:sz w:val="19"/>
          <w:szCs w:val="19"/>
        </w:rPr>
        <w:t>Συμπληρώνεται κατά περίπτωση με «</w:t>
      </w:r>
      <w:r>
        <w:rPr>
          <w:rFonts w:ascii="Tahoma" w:hAnsi="Tahoma" w:cs="Tahoma"/>
          <w:b/>
          <w:bCs/>
          <w:sz w:val="19"/>
          <w:szCs w:val="19"/>
        </w:rPr>
        <w:t>Ι</w:t>
      </w:r>
      <w:r>
        <w:rPr>
          <w:rFonts w:ascii="Tahoma" w:hAnsi="Tahoma" w:cs="Tahoma"/>
          <w:bCs/>
          <w:sz w:val="19"/>
          <w:szCs w:val="19"/>
        </w:rPr>
        <w:t>» ή «</w:t>
      </w:r>
      <w:r>
        <w:rPr>
          <w:rFonts w:ascii="Tahoma" w:hAnsi="Tahoma" w:cs="Tahoma"/>
          <w:b/>
          <w:bCs/>
          <w:sz w:val="19"/>
          <w:szCs w:val="19"/>
        </w:rPr>
        <w:t>Δ</w:t>
      </w:r>
      <w:r>
        <w:rPr>
          <w:rFonts w:ascii="Tahoma" w:hAnsi="Tahoma" w:cs="Tahoma"/>
          <w:bCs/>
          <w:sz w:val="19"/>
          <w:szCs w:val="19"/>
        </w:rPr>
        <w:t xml:space="preserve">», </w:t>
      </w:r>
      <w:r>
        <w:rPr>
          <w:rFonts w:ascii="Tahoma" w:hAnsi="Tahoma" w:cs="Tahoma"/>
          <w:b/>
          <w:bCs/>
          <w:sz w:val="19"/>
          <w:szCs w:val="19"/>
        </w:rPr>
        <w:t>ανάλογα με την κατηγορία του φορέα απασχόλησης</w:t>
      </w:r>
      <w:r>
        <w:rPr>
          <w:rFonts w:ascii="Tahoma" w:hAnsi="Tahoma" w:cs="Tahoma"/>
          <w:bCs/>
          <w:sz w:val="19"/>
          <w:szCs w:val="19"/>
        </w:rPr>
        <w:t xml:space="preserve">, όπου </w:t>
      </w:r>
      <w:r>
        <w:rPr>
          <w:rFonts w:ascii="Tahoma" w:hAnsi="Tahoma" w:cs="Tahoma"/>
          <w:b/>
          <w:bCs/>
          <w:sz w:val="19"/>
          <w:szCs w:val="19"/>
        </w:rPr>
        <w:t xml:space="preserve">Ι: </w:t>
      </w:r>
      <w:r>
        <w:rPr>
          <w:rFonts w:ascii="Tahoma" w:hAnsi="Tahoma" w:cs="Tahoma"/>
          <w:bCs/>
          <w:sz w:val="19"/>
          <w:szCs w:val="19"/>
        </w:rPr>
        <w:t xml:space="preserve">Ιδιωτικός τομέας, Φυσικά Πρόσωπα ή Νομικά Πρόσωπα Ιδιωτικού Δικαίου (εταιρείες κτλ.)· </w:t>
      </w:r>
      <w:r>
        <w:rPr>
          <w:rFonts w:ascii="Tahoma" w:hAnsi="Tahoma" w:cs="Tahoma"/>
          <w:b/>
          <w:bCs/>
          <w:sz w:val="19"/>
          <w:szCs w:val="19"/>
        </w:rPr>
        <w:t xml:space="preserve">Δ: </w:t>
      </w:r>
      <w:r>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ελεύθερο επαγγελματία, συμπληρώνεται με την ένδειξη «</w:t>
      </w:r>
      <w:r>
        <w:rPr>
          <w:rFonts w:ascii="Tahoma" w:hAnsi="Tahoma" w:cs="Tahoma"/>
          <w:b/>
          <w:bCs/>
          <w:sz w:val="19"/>
          <w:szCs w:val="19"/>
        </w:rPr>
        <w:t>Ε</w:t>
      </w:r>
      <w:r>
        <w:rPr>
          <w:rFonts w:ascii="Tahoma" w:hAnsi="Tahoma" w:cs="Tahoma"/>
          <w:bCs/>
          <w:sz w:val="19"/>
          <w:szCs w:val="19"/>
        </w:rPr>
        <w:t>».</w:t>
      </w:r>
    </w:p>
    <w:p w14:paraId="209FA326" w14:textId="77777777" w:rsidR="00D57CB6" w:rsidRDefault="00D57CB6" w:rsidP="00D57CB6">
      <w:pPr>
        <w:tabs>
          <w:tab w:val="left" w:pos="284"/>
        </w:tabs>
        <w:spacing w:beforeLines="20" w:before="48"/>
        <w:jc w:val="both"/>
        <w:rPr>
          <w:rFonts w:ascii="Tahoma" w:hAnsi="Tahoma" w:cs="Tahoma"/>
          <w:bCs/>
          <w:sz w:val="19"/>
          <w:szCs w:val="19"/>
        </w:rPr>
      </w:pPr>
      <w:r w:rsidRPr="00B82AFF">
        <w:rPr>
          <w:rFonts w:ascii="Tahoma" w:hAnsi="Tahoma" w:cs="Tahoma"/>
          <w:b/>
          <w:bCs/>
          <w:sz w:val="19"/>
          <w:szCs w:val="19"/>
        </w:rPr>
        <w:t>(2)</w:t>
      </w:r>
      <w:r w:rsidRPr="00B82AFF">
        <w:rPr>
          <w:rFonts w:ascii="Tahoma" w:hAnsi="Tahoma" w:cs="Tahoma"/>
          <w:bCs/>
          <w:sz w:val="19"/>
          <w:szCs w:val="19"/>
        </w:rPr>
        <w:t xml:space="preserve"> </w:t>
      </w:r>
      <w:r w:rsidRPr="00B82AFF">
        <w:rPr>
          <w:rFonts w:ascii="Tahoma" w:hAnsi="Tahoma" w:cs="Tahoma"/>
          <w:b/>
          <w:bCs/>
          <w:sz w:val="19"/>
          <w:szCs w:val="19"/>
        </w:rPr>
        <w:t>Προσοχή:</w:t>
      </w:r>
      <w:r w:rsidRPr="00B82AFF">
        <w:rPr>
          <w:rFonts w:ascii="Tahoma" w:hAnsi="Tahoma" w:cs="Tahoma"/>
          <w:bCs/>
          <w:sz w:val="19"/>
          <w:szCs w:val="19"/>
        </w:rPr>
        <w:t xml:space="preserve"> Η στήλη αυτή συμπληρώνεται από την Επιτροπή Αξιολόγησης, σύμφωνα με τα δικαιολογητικά </w:t>
      </w:r>
      <w:r>
        <w:rPr>
          <w:rFonts w:ascii="Tahoma" w:hAnsi="Tahoma" w:cs="Tahoma"/>
          <w:bCs/>
          <w:sz w:val="19"/>
          <w:szCs w:val="19"/>
        </w:rPr>
        <w:t>που κατέθεσε ο υποψήφιος και ακολουθώντας τις παρακάτω γενικές κατευθύνσεις:</w:t>
      </w:r>
    </w:p>
    <w:p w14:paraId="2742B875" w14:textId="77777777" w:rsidR="00D57CB6" w:rsidRDefault="00D57CB6" w:rsidP="00D57CB6">
      <w:pPr>
        <w:pStyle w:val="af0"/>
        <w:widowControl/>
        <w:numPr>
          <w:ilvl w:val="0"/>
          <w:numId w:val="13"/>
        </w:numPr>
        <w:suppressAutoHyphens w:val="0"/>
        <w:autoSpaceDE w:val="0"/>
        <w:autoSpaceDN w:val="0"/>
        <w:adjustRightInd w:val="0"/>
        <w:jc w:val="both"/>
        <w:rPr>
          <w:rFonts w:ascii="Tahoma" w:hAnsi="Tahoma" w:cs="Tahoma"/>
          <w:bCs/>
          <w:sz w:val="19"/>
          <w:szCs w:val="19"/>
        </w:rPr>
      </w:pPr>
      <w:r>
        <w:rPr>
          <w:rFonts w:ascii="MyriadPro-Bold" w:eastAsia="Calibri" w:hAnsi="MyriadPro-Bold" w:cs="MyriadPro-Bold"/>
          <w:b/>
          <w:bCs/>
          <w:sz w:val="20"/>
          <w:szCs w:val="20"/>
          <w:lang w:eastAsia="el-GR"/>
        </w:rPr>
        <w:t xml:space="preserve">Για ασφαλισμένους στον ΕΦΚΑ (πρώην ΙΚΑ), </w:t>
      </w:r>
      <w:r>
        <w:rPr>
          <w:rFonts w:ascii="MyriadPro-Regular" w:eastAsia="Calibri" w:hAnsi="MyriadPro-Regular" w:cs="MyriadPro-Regular"/>
          <w:sz w:val="20"/>
          <w:szCs w:val="20"/>
          <w:lang w:eastAsia="el-GR"/>
        </w:rPr>
        <w:t xml:space="preserve">οι μήνες εμπειρίας υπολογίζονται αν διαιρεθεί το σύνολο των </w:t>
      </w:r>
      <w:proofErr w:type="spellStart"/>
      <w:r>
        <w:rPr>
          <w:rFonts w:ascii="MyriadPro-Regular" w:eastAsia="Calibri" w:hAnsi="MyriadPro-Regular" w:cs="MyriadPro-Regular"/>
          <w:sz w:val="20"/>
          <w:szCs w:val="20"/>
          <w:lang w:eastAsia="el-GR"/>
        </w:rPr>
        <w:t>πραγματοποιηθεισών</w:t>
      </w:r>
      <w:proofErr w:type="spellEnd"/>
      <w:r>
        <w:rPr>
          <w:rFonts w:ascii="MyriadPro-Regular" w:eastAsia="Calibri" w:hAnsi="MyriadPro-Regular" w:cs="MyriadPro-Regular"/>
          <w:sz w:val="20"/>
          <w:szCs w:val="20"/>
          <w:lang w:eastAsia="el-GR"/>
        </w:rPr>
        <w:t xml:space="preserve"> ημερών ασφάλισης διά του (25).</w:t>
      </w:r>
    </w:p>
    <w:p w14:paraId="45AB1734" w14:textId="77777777" w:rsidR="00D57CB6" w:rsidRDefault="00D57CB6" w:rsidP="00D57CB6">
      <w:pPr>
        <w:pStyle w:val="af0"/>
        <w:widowControl/>
        <w:numPr>
          <w:ilvl w:val="0"/>
          <w:numId w:val="13"/>
        </w:numPr>
        <w:suppressAutoHyphens w:val="0"/>
        <w:autoSpaceDE w:val="0"/>
        <w:autoSpaceDN w:val="0"/>
        <w:adjustRightInd w:val="0"/>
        <w:jc w:val="both"/>
        <w:rPr>
          <w:rFonts w:ascii="Tahoma" w:hAnsi="Tahoma" w:cs="Tahoma"/>
          <w:bCs/>
          <w:sz w:val="19"/>
          <w:szCs w:val="19"/>
        </w:rPr>
      </w:pPr>
      <w:r w:rsidRPr="00142DAA">
        <w:rPr>
          <w:rFonts w:ascii="MyriadPro-Black" w:eastAsia="Calibri" w:hAnsi="MyriadPro-Black" w:cs="MyriadPro-Black"/>
          <w:b/>
          <w:bCs/>
          <w:sz w:val="20"/>
          <w:szCs w:val="20"/>
          <w:lang w:eastAsia="el-GR"/>
        </w:rPr>
        <w:t xml:space="preserve"> </w:t>
      </w:r>
      <w:r w:rsidRPr="00142DAA">
        <w:rPr>
          <w:rFonts w:ascii="MyriadPro-Bold" w:eastAsia="Calibri" w:hAnsi="MyriadPro-Bold" w:cs="MyriadPro-Bold"/>
          <w:b/>
          <w:bCs/>
          <w:sz w:val="20"/>
          <w:szCs w:val="20"/>
          <w:lang w:eastAsia="el-GR"/>
        </w:rPr>
        <w:t xml:space="preserve">Για ασφαλισμένους σε ασφαλιστικά ταμεία, όπως </w:t>
      </w:r>
      <w:r w:rsidRPr="00142DAA">
        <w:rPr>
          <w:rFonts w:ascii="MyriadPro-Regular" w:eastAsia="Calibri" w:hAnsi="MyriadPro-Regular" w:cs="MyriadPro-Regular"/>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4FA5F04B" w14:textId="77777777" w:rsidR="00D57CB6" w:rsidRPr="00325E83" w:rsidRDefault="00D57CB6" w:rsidP="00D57CB6">
      <w:pPr>
        <w:tabs>
          <w:tab w:val="left" w:pos="284"/>
        </w:tabs>
        <w:spacing w:beforeLines="20" w:before="48"/>
        <w:jc w:val="both"/>
      </w:pPr>
      <w:r w:rsidRPr="00F81DB6">
        <w:rPr>
          <w:rFonts w:ascii="Arial" w:hAnsi="Arial" w:cs="Arial"/>
          <w:bCs/>
          <w:sz w:val="18"/>
          <w:szCs w:val="18"/>
        </w:rPr>
        <w:t>.</w:t>
      </w:r>
    </w:p>
    <w:p w14:paraId="2C005540" w14:textId="77777777" w:rsidR="00D57CB6" w:rsidRPr="00E426BD" w:rsidRDefault="00D57CB6" w:rsidP="00D57CB6">
      <w:pPr>
        <w:jc w:val="both"/>
        <w:rPr>
          <w:rFonts w:ascii="Arial" w:hAnsi="Arial" w:cs="Arial"/>
          <w:sz w:val="22"/>
          <w:szCs w:val="22"/>
        </w:rPr>
      </w:pPr>
    </w:p>
    <w:p w14:paraId="23D33039" w14:textId="77777777" w:rsidR="00D57CB6" w:rsidRPr="002E79DF" w:rsidRDefault="00D57CB6" w:rsidP="00D57CB6">
      <w:pPr>
        <w:rPr>
          <w:rFonts w:ascii="Arial" w:hAnsi="Arial" w:cs="Arial"/>
          <w:sz w:val="22"/>
          <w:szCs w:val="22"/>
        </w:rPr>
      </w:pPr>
    </w:p>
    <w:p w14:paraId="3DB22153" w14:textId="77777777" w:rsidR="00D57CB6" w:rsidRDefault="00D57CB6" w:rsidP="008B7BE1">
      <w:pPr>
        <w:jc w:val="center"/>
        <w:rPr>
          <w:rFonts w:ascii="Arial" w:hAnsi="Arial" w:cs="Arial"/>
          <w:b/>
          <w:bCs/>
          <w:sz w:val="28"/>
          <w:szCs w:val="28"/>
        </w:rPr>
      </w:pPr>
    </w:p>
    <w:p w14:paraId="75B545B8" w14:textId="77777777" w:rsidR="00D57CB6" w:rsidRDefault="00D57CB6" w:rsidP="008B7BE1">
      <w:pPr>
        <w:jc w:val="center"/>
        <w:rPr>
          <w:rFonts w:ascii="Arial" w:hAnsi="Arial" w:cs="Arial"/>
          <w:b/>
          <w:bCs/>
          <w:sz w:val="28"/>
          <w:szCs w:val="28"/>
        </w:rPr>
      </w:pPr>
    </w:p>
    <w:p w14:paraId="73BBD9B4" w14:textId="77777777" w:rsidR="008B7BE1" w:rsidRPr="009933A4" w:rsidRDefault="008B7BE1" w:rsidP="008B7BE1">
      <w:pPr>
        <w:jc w:val="center"/>
        <w:rPr>
          <w:rFonts w:ascii="Arial" w:hAnsi="Arial" w:cs="Arial"/>
        </w:rPr>
      </w:pPr>
      <w:r w:rsidRPr="009933A4">
        <w:rPr>
          <w:rFonts w:ascii="Arial" w:hAnsi="Arial" w:cs="Arial"/>
          <w:b/>
          <w:bCs/>
          <w:sz w:val="28"/>
          <w:szCs w:val="28"/>
        </w:rPr>
        <w:lastRenderedPageBreak/>
        <w:t>Έντυπο ενημέρωσης επεξεργασίας προσωπικών δεδομένων</w:t>
      </w:r>
    </w:p>
    <w:p w14:paraId="089BD6EA" w14:textId="77777777" w:rsidR="008B7BE1" w:rsidRPr="009933A4" w:rsidRDefault="008B7BE1" w:rsidP="008B7BE1">
      <w:pPr>
        <w:jc w:val="center"/>
        <w:rPr>
          <w:rFonts w:ascii="Arial" w:hAnsi="Arial" w:cs="Arial"/>
        </w:rPr>
      </w:pPr>
      <w:r w:rsidRPr="009933A4">
        <w:rPr>
          <w:rFonts w:ascii="Arial" w:hAnsi="Arial" w:cs="Arial"/>
          <w:sz w:val="19"/>
          <w:szCs w:val="19"/>
        </w:rPr>
        <w:t xml:space="preserve">σύμφωνα με το άρθρο 13 παρ.1 Γενικού Κανονισμού (ΕΕ) 2016/679 </w:t>
      </w:r>
    </w:p>
    <w:p w14:paraId="5D9080AF" w14:textId="77777777" w:rsidR="008B7BE1" w:rsidRPr="009933A4" w:rsidRDefault="008B7BE1" w:rsidP="008B7BE1">
      <w:pPr>
        <w:jc w:val="both"/>
        <w:rPr>
          <w:rFonts w:ascii="Arial" w:hAnsi="Arial" w:cs="Arial"/>
          <w:sz w:val="19"/>
          <w:szCs w:val="19"/>
        </w:rPr>
      </w:pPr>
    </w:p>
    <w:p w14:paraId="0BA5A3D3" w14:textId="77777777" w:rsidR="008B7BE1" w:rsidRPr="009933A4" w:rsidRDefault="008B7BE1" w:rsidP="008B7BE1">
      <w:pPr>
        <w:jc w:val="both"/>
        <w:rPr>
          <w:rFonts w:ascii="Arial" w:hAnsi="Arial" w:cs="Arial"/>
        </w:rPr>
      </w:pPr>
      <w:r w:rsidRPr="009933A4">
        <w:rPr>
          <w:rFonts w:ascii="Arial" w:hAnsi="Arial" w:cs="Arial"/>
          <w:sz w:val="19"/>
          <w:szCs w:val="19"/>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6C8A9EDB" w14:textId="77777777" w:rsidR="008B7BE1" w:rsidRPr="009933A4" w:rsidRDefault="008B7BE1" w:rsidP="008B7BE1">
      <w:pPr>
        <w:ind w:left="283"/>
        <w:jc w:val="both"/>
        <w:rPr>
          <w:rFonts w:ascii="Arial" w:hAnsi="Arial" w:cs="Arial"/>
        </w:rPr>
      </w:pPr>
      <w:r w:rsidRPr="009933A4">
        <w:rPr>
          <w:rFonts w:ascii="Arial" w:hAnsi="Arial" w:cs="Arial"/>
          <w:sz w:val="19"/>
          <w:szCs w:val="19"/>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1CFD2328" w14:textId="77777777" w:rsidR="008B7BE1" w:rsidRPr="009933A4" w:rsidRDefault="008B7BE1" w:rsidP="008B7BE1">
      <w:pPr>
        <w:ind w:left="283"/>
        <w:jc w:val="both"/>
        <w:rPr>
          <w:rFonts w:ascii="Arial" w:hAnsi="Arial" w:cs="Arial"/>
        </w:rPr>
      </w:pPr>
      <w:r w:rsidRPr="009933A4">
        <w:rPr>
          <w:rFonts w:ascii="Arial" w:hAnsi="Arial" w:cs="Arial"/>
          <w:sz w:val="19"/>
          <w:szCs w:val="19"/>
        </w:rPr>
        <w:t>β) την επικοινωνία με το υποκείμενο των προσωπικών δεδομένων για κάθε θέμα αφορά στην πρόταση/προσφορά,</w:t>
      </w:r>
    </w:p>
    <w:p w14:paraId="363A8914" w14:textId="77777777" w:rsidR="008B7BE1" w:rsidRPr="009933A4" w:rsidRDefault="008B7BE1" w:rsidP="008B7BE1">
      <w:pPr>
        <w:ind w:left="283"/>
        <w:jc w:val="both"/>
        <w:rPr>
          <w:rFonts w:ascii="Arial" w:hAnsi="Arial" w:cs="Arial"/>
        </w:rPr>
      </w:pPr>
      <w:r w:rsidRPr="009933A4">
        <w:rPr>
          <w:rFonts w:ascii="Arial" w:hAnsi="Arial" w:cs="Arial"/>
          <w:sz w:val="19"/>
          <w:szCs w:val="19"/>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7EA98C0B" w14:textId="77777777" w:rsidR="008B7BE1" w:rsidRPr="009933A4" w:rsidRDefault="008B7BE1" w:rsidP="008B7BE1">
      <w:pPr>
        <w:ind w:left="283"/>
        <w:jc w:val="both"/>
        <w:rPr>
          <w:rFonts w:ascii="Arial" w:hAnsi="Arial" w:cs="Arial"/>
        </w:rPr>
      </w:pPr>
      <w:r w:rsidRPr="009933A4">
        <w:rPr>
          <w:rFonts w:ascii="Arial" w:hAnsi="Arial" w:cs="Arial"/>
          <w:sz w:val="19"/>
          <w:szCs w:val="19"/>
        </w:rPr>
        <w:t>δ) την διερεύνηση τυχόν ευθύνης ή τυχόν τελεσθεισών αξιόποινων πράξεων κατά την υποβολή της πρότασης.</w:t>
      </w:r>
    </w:p>
    <w:p w14:paraId="496E82A6" w14:textId="77777777" w:rsidR="008B7BE1" w:rsidRPr="009933A4" w:rsidRDefault="008B7BE1" w:rsidP="008B7BE1">
      <w:pPr>
        <w:jc w:val="both"/>
        <w:rPr>
          <w:rFonts w:ascii="Arial" w:hAnsi="Arial" w:cs="Arial"/>
        </w:rPr>
      </w:pPr>
      <w:r w:rsidRPr="009933A4">
        <w:rPr>
          <w:rFonts w:ascii="Arial" w:hAnsi="Arial" w:cs="Arial"/>
          <w:sz w:val="19"/>
          <w:szCs w:val="19"/>
        </w:rPr>
        <w:t xml:space="preserve">Η συλλογή και η επεξεργασία των δεδομένων σας γίνεται με βάση τα άρθρα 6 παρ. 1 </w:t>
      </w:r>
      <w:proofErr w:type="spellStart"/>
      <w:r w:rsidRPr="009933A4">
        <w:rPr>
          <w:rFonts w:ascii="Arial" w:hAnsi="Arial" w:cs="Arial"/>
          <w:sz w:val="19"/>
          <w:szCs w:val="19"/>
        </w:rPr>
        <w:t>εδ</w:t>
      </w:r>
      <w:proofErr w:type="spellEnd"/>
      <w:r w:rsidRPr="009933A4">
        <w:rPr>
          <w:rFonts w:ascii="Arial" w:hAnsi="Arial" w:cs="Arial"/>
          <w:sz w:val="19"/>
          <w:szCs w:val="19"/>
        </w:rPr>
        <w:t xml:space="preserve">. </w:t>
      </w:r>
      <w:proofErr w:type="spellStart"/>
      <w:r w:rsidRPr="009933A4">
        <w:rPr>
          <w:rFonts w:ascii="Arial" w:hAnsi="Arial" w:cs="Arial"/>
          <w:sz w:val="19"/>
          <w:szCs w:val="19"/>
        </w:rPr>
        <w:t>στ</w:t>
      </w:r>
      <w:proofErr w:type="spellEnd"/>
      <w:r w:rsidRPr="009933A4">
        <w:rPr>
          <w:rFonts w:ascii="Arial" w:hAnsi="Arial" w:cs="Arial"/>
          <w:sz w:val="19"/>
          <w:szCs w:val="19"/>
        </w:rPr>
        <w:t xml:space="preserve">, 9 παρ. 2 (ζ)  και 10 (όσον αφορά στα ποινικά μητρώα) του Γενικού Κανονισμού 2016/679. </w:t>
      </w:r>
    </w:p>
    <w:p w14:paraId="2F96EF80" w14:textId="77777777" w:rsidR="008B7BE1" w:rsidRPr="009933A4" w:rsidRDefault="008B7BE1" w:rsidP="008B7BE1">
      <w:pPr>
        <w:jc w:val="both"/>
        <w:rPr>
          <w:rFonts w:ascii="Arial" w:hAnsi="Arial" w:cs="Arial"/>
        </w:rPr>
      </w:pPr>
      <w:r w:rsidRPr="009933A4">
        <w:rPr>
          <w:rFonts w:ascii="Arial" w:hAnsi="Arial" w:cs="Arial"/>
          <w:sz w:val="19"/>
          <w:szCs w:val="19"/>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4C6EC922" w14:textId="77777777" w:rsidR="008B7BE1" w:rsidRPr="009933A4" w:rsidRDefault="008B7BE1" w:rsidP="008B7BE1">
      <w:pPr>
        <w:jc w:val="both"/>
        <w:rPr>
          <w:rFonts w:ascii="Arial" w:hAnsi="Arial" w:cs="Arial"/>
        </w:rPr>
      </w:pPr>
      <w:r w:rsidRPr="009933A4">
        <w:rPr>
          <w:rFonts w:ascii="Arial" w:hAnsi="Arial" w:cs="Arial"/>
          <w:sz w:val="19"/>
          <w:szCs w:val="19"/>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9933A4">
        <w:rPr>
          <w:rFonts w:ascii="Arial" w:hAnsi="Arial" w:cs="Arial"/>
          <w:sz w:val="19"/>
          <w:szCs w:val="19"/>
        </w:rPr>
        <w:t>επικαιροποίηση</w:t>
      </w:r>
      <w:proofErr w:type="spellEnd"/>
      <w:r w:rsidRPr="009933A4">
        <w:rPr>
          <w:rFonts w:ascii="Arial" w:hAnsi="Arial" w:cs="Arial"/>
          <w:sz w:val="19"/>
          <w:szCs w:val="19"/>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5126E9B4" w14:textId="77777777" w:rsidR="008B7BE1" w:rsidRPr="009933A4" w:rsidRDefault="008B7BE1" w:rsidP="008B7BE1">
      <w:pPr>
        <w:jc w:val="both"/>
        <w:rPr>
          <w:rFonts w:ascii="Arial" w:hAnsi="Arial" w:cs="Arial"/>
        </w:rPr>
      </w:pPr>
      <w:r w:rsidRPr="009933A4">
        <w:rPr>
          <w:rFonts w:ascii="Arial" w:hAnsi="Arial" w:cs="Arial"/>
          <w:sz w:val="19"/>
          <w:szCs w:val="19"/>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9933A4">
        <w:rPr>
          <w:rFonts w:ascii="Arial" w:hAnsi="Arial" w:cs="Arial"/>
          <w:sz w:val="19"/>
          <w:szCs w:val="19"/>
        </w:rPr>
        <w:t>επικαιροποίησης</w:t>
      </w:r>
      <w:proofErr w:type="spellEnd"/>
      <w:r w:rsidRPr="009933A4">
        <w:rPr>
          <w:rFonts w:ascii="Arial" w:hAnsi="Arial" w:cs="Arial"/>
          <w:sz w:val="19"/>
          <w:szCs w:val="19"/>
        </w:rPr>
        <w:t xml:space="preserve">, περιορισμού της επεξεργασίας, </w:t>
      </w:r>
      <w:proofErr w:type="spellStart"/>
      <w:r w:rsidRPr="009933A4">
        <w:rPr>
          <w:rFonts w:ascii="Arial" w:hAnsi="Arial" w:cs="Arial"/>
          <w:sz w:val="19"/>
          <w:szCs w:val="19"/>
        </w:rPr>
        <w:t>αντίταξης</w:t>
      </w:r>
      <w:proofErr w:type="spellEnd"/>
      <w:r w:rsidRPr="009933A4">
        <w:rPr>
          <w:rFonts w:ascii="Arial" w:hAnsi="Arial" w:cs="Arial"/>
          <w:sz w:val="19"/>
          <w:szCs w:val="19"/>
        </w:rPr>
        <w:t xml:space="preserve"> και </w:t>
      </w:r>
      <w:proofErr w:type="spellStart"/>
      <w:r w:rsidRPr="009933A4">
        <w:rPr>
          <w:rFonts w:ascii="Arial" w:hAnsi="Arial" w:cs="Arial"/>
          <w:sz w:val="19"/>
          <w:szCs w:val="19"/>
        </w:rPr>
        <w:t>φορητότητας</w:t>
      </w:r>
      <w:proofErr w:type="spellEnd"/>
      <w:r w:rsidRPr="009933A4">
        <w:rPr>
          <w:rFonts w:ascii="Arial" w:hAnsi="Arial" w:cs="Arial"/>
          <w:sz w:val="19"/>
          <w:szCs w:val="19"/>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sidRPr="009933A4">
          <w:rPr>
            <w:rStyle w:val="WW-"/>
            <w:rFonts w:ascii="Arial" w:hAnsi="Arial" w:cs="Arial"/>
            <w:sz w:val="19"/>
            <w:szCs w:val="19"/>
          </w:rPr>
          <w:t>www.dpa.gr</w:t>
        </w:r>
      </w:hyperlink>
      <w:r w:rsidRPr="009933A4">
        <w:rPr>
          <w:rFonts w:ascii="Arial" w:hAnsi="Arial" w:cs="Arial"/>
          <w:sz w:val="19"/>
          <w:szCs w:val="19"/>
        </w:rPr>
        <w:t>.</w:t>
      </w:r>
    </w:p>
    <w:p w14:paraId="5CE07BC0" w14:textId="77777777" w:rsidR="008B7BE1" w:rsidRPr="009933A4" w:rsidRDefault="008B7BE1" w:rsidP="008B7BE1">
      <w:pPr>
        <w:jc w:val="both"/>
        <w:rPr>
          <w:rFonts w:ascii="Arial" w:hAnsi="Arial" w:cs="Arial"/>
        </w:rPr>
      </w:pPr>
      <w:r w:rsidRPr="009933A4">
        <w:rPr>
          <w:rFonts w:ascii="Arial" w:hAnsi="Arial" w:cs="Arial"/>
          <w:sz w:val="19"/>
          <w:szCs w:val="19"/>
        </w:rPr>
        <w:t xml:space="preserve">Μπορείτε να επικοινωνήσετε με τη ΜΟΔΥ του ΕΛΚΕ του Πανεπιστημίου Κρήτης στη διεύθυνση </w:t>
      </w:r>
      <w:hyperlink r:id="rId9" w:history="1">
        <w:r w:rsidRPr="009933A4">
          <w:rPr>
            <w:rStyle w:val="WW-"/>
            <w:rFonts w:ascii="Arial" w:hAnsi="Arial" w:cs="Arial"/>
            <w:sz w:val="19"/>
            <w:szCs w:val="19"/>
            <w:lang w:val="en-US"/>
          </w:rPr>
          <w:t>info</w:t>
        </w:r>
        <w:r w:rsidRPr="009933A4">
          <w:rPr>
            <w:rStyle w:val="WW-"/>
            <w:rFonts w:ascii="Arial" w:hAnsi="Arial" w:cs="Arial"/>
            <w:sz w:val="19"/>
            <w:szCs w:val="19"/>
          </w:rPr>
          <w:t>@</w:t>
        </w:r>
        <w:proofErr w:type="spellStart"/>
        <w:r w:rsidRPr="009933A4">
          <w:rPr>
            <w:rStyle w:val="WW-"/>
            <w:rFonts w:ascii="Arial" w:hAnsi="Arial" w:cs="Arial"/>
            <w:sz w:val="19"/>
            <w:szCs w:val="19"/>
            <w:lang w:val="en-US"/>
          </w:rPr>
          <w:t>elke</w:t>
        </w:r>
        <w:proofErr w:type="spellEnd"/>
        <w:r w:rsidRPr="009933A4">
          <w:rPr>
            <w:rStyle w:val="WW-"/>
            <w:rFonts w:ascii="Arial" w:hAnsi="Arial" w:cs="Arial"/>
            <w:sz w:val="19"/>
            <w:szCs w:val="19"/>
          </w:rPr>
          <w:t>.</w:t>
        </w:r>
        <w:proofErr w:type="spellStart"/>
        <w:r w:rsidRPr="009933A4">
          <w:rPr>
            <w:rStyle w:val="WW-"/>
            <w:rFonts w:ascii="Arial" w:hAnsi="Arial" w:cs="Arial"/>
            <w:sz w:val="19"/>
            <w:szCs w:val="19"/>
            <w:lang w:val="en-US"/>
          </w:rPr>
          <w:t>uoc</w:t>
        </w:r>
        <w:proofErr w:type="spellEnd"/>
        <w:r w:rsidRPr="009933A4">
          <w:rPr>
            <w:rStyle w:val="WW-"/>
            <w:rFonts w:ascii="Arial" w:hAnsi="Arial" w:cs="Arial"/>
            <w:sz w:val="19"/>
            <w:szCs w:val="19"/>
          </w:rPr>
          <w:t>.</w:t>
        </w:r>
        <w:r w:rsidRPr="009933A4">
          <w:rPr>
            <w:rStyle w:val="WW-"/>
            <w:rFonts w:ascii="Arial" w:hAnsi="Arial" w:cs="Arial"/>
            <w:sz w:val="19"/>
            <w:szCs w:val="19"/>
            <w:lang w:val="en-US"/>
          </w:rPr>
          <w:t>gr</w:t>
        </w:r>
      </w:hyperlink>
      <w:r w:rsidRPr="009933A4">
        <w:rPr>
          <w:rFonts w:ascii="Arial" w:hAnsi="Arial" w:cs="Arial"/>
          <w:sz w:val="19"/>
          <w:szCs w:val="19"/>
        </w:rPr>
        <w:t>.</w:t>
      </w:r>
    </w:p>
    <w:p w14:paraId="2AF85B07" w14:textId="77777777" w:rsidR="008B7BE1" w:rsidRPr="009933A4" w:rsidRDefault="008B7BE1" w:rsidP="008B7BE1">
      <w:pPr>
        <w:jc w:val="both"/>
        <w:rPr>
          <w:rFonts w:ascii="Arial" w:hAnsi="Arial" w:cs="Arial"/>
        </w:rPr>
      </w:pPr>
      <w:r w:rsidRPr="009933A4">
        <w:rPr>
          <w:rFonts w:ascii="Arial" w:hAnsi="Arial" w:cs="Arial"/>
          <w:sz w:val="19"/>
          <w:szCs w:val="19"/>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sidRPr="009933A4">
          <w:rPr>
            <w:rStyle w:val="WW-"/>
            <w:rFonts w:ascii="Arial" w:hAnsi="Arial" w:cs="Arial"/>
            <w:sz w:val="19"/>
            <w:szCs w:val="19"/>
          </w:rPr>
          <w:t>dpo@uoc.gr</w:t>
        </w:r>
      </w:hyperlink>
      <w:r w:rsidRPr="009933A4">
        <w:rPr>
          <w:rFonts w:ascii="Arial" w:hAnsi="Arial" w:cs="Arial"/>
          <w:sz w:val="19"/>
          <w:szCs w:val="19"/>
        </w:rPr>
        <w:t>.</w:t>
      </w:r>
    </w:p>
    <w:p w14:paraId="14C8F310" w14:textId="77777777" w:rsidR="008B7BE1" w:rsidRPr="009933A4" w:rsidRDefault="008B7BE1" w:rsidP="008B7BE1">
      <w:pPr>
        <w:jc w:val="both"/>
        <w:rPr>
          <w:rFonts w:ascii="Arial" w:hAnsi="Arial" w:cs="Arial"/>
          <w:sz w:val="19"/>
          <w:szCs w:val="19"/>
        </w:rPr>
      </w:pPr>
    </w:p>
    <w:p w14:paraId="7C216647" w14:textId="77777777" w:rsidR="008B7BE1" w:rsidRPr="009933A4" w:rsidRDefault="008B7BE1" w:rsidP="008B7BE1">
      <w:pPr>
        <w:jc w:val="center"/>
        <w:rPr>
          <w:rFonts w:ascii="Arial" w:hAnsi="Arial" w:cs="Arial"/>
        </w:rPr>
      </w:pPr>
      <w:r w:rsidRPr="009933A4">
        <w:rPr>
          <w:rFonts w:ascii="Arial" w:hAnsi="Arial" w:cs="Arial"/>
          <w:sz w:val="26"/>
          <w:szCs w:val="26"/>
        </w:rPr>
        <w:t xml:space="preserve">Ενημερώθηκα </w:t>
      </w:r>
    </w:p>
    <w:p w14:paraId="285DBE36" w14:textId="77777777" w:rsidR="008B7BE1" w:rsidRPr="009933A4" w:rsidRDefault="008B7BE1" w:rsidP="008B7BE1">
      <w:pPr>
        <w:jc w:val="center"/>
        <w:rPr>
          <w:rFonts w:ascii="Arial" w:hAnsi="Arial" w:cs="Arial"/>
          <w:sz w:val="19"/>
          <w:szCs w:val="19"/>
        </w:rPr>
      </w:pPr>
    </w:p>
    <w:p w14:paraId="2F56E061" w14:textId="77777777" w:rsidR="008B7BE1" w:rsidRPr="009933A4" w:rsidRDefault="008B7BE1" w:rsidP="008B7BE1">
      <w:pPr>
        <w:jc w:val="center"/>
        <w:rPr>
          <w:rFonts w:ascii="Arial" w:hAnsi="Arial" w:cs="Arial"/>
        </w:rPr>
      </w:pPr>
      <w:r w:rsidRPr="009933A4">
        <w:rPr>
          <w:rFonts w:ascii="Arial" w:hAnsi="Arial" w:cs="Arial"/>
          <w:sz w:val="19"/>
          <w:szCs w:val="19"/>
        </w:rPr>
        <w:t>Ημερομηνία: ………………………..</w:t>
      </w:r>
    </w:p>
    <w:p w14:paraId="32EABD02" w14:textId="77777777" w:rsidR="008B7BE1" w:rsidRPr="009933A4" w:rsidRDefault="008B7BE1" w:rsidP="008B7BE1">
      <w:pPr>
        <w:jc w:val="center"/>
        <w:rPr>
          <w:rFonts w:ascii="Arial" w:hAnsi="Arial" w:cs="Arial"/>
        </w:rPr>
      </w:pPr>
      <w:r w:rsidRPr="009933A4">
        <w:rPr>
          <w:rFonts w:ascii="Arial" w:hAnsi="Arial" w:cs="Arial"/>
          <w:sz w:val="19"/>
          <w:szCs w:val="19"/>
        </w:rPr>
        <w:t>Ονοματεπώνυμο: ………………………….……………………...</w:t>
      </w:r>
    </w:p>
    <w:p w14:paraId="7261D269" w14:textId="77777777" w:rsidR="008B7BE1" w:rsidRPr="009933A4" w:rsidRDefault="008B7BE1" w:rsidP="008B7BE1">
      <w:pPr>
        <w:jc w:val="center"/>
        <w:rPr>
          <w:rFonts w:ascii="Arial" w:hAnsi="Arial" w:cs="Arial"/>
          <w:sz w:val="19"/>
          <w:szCs w:val="19"/>
        </w:rPr>
      </w:pPr>
    </w:p>
    <w:p w14:paraId="2DD1FA6F" w14:textId="77777777" w:rsidR="008B7BE1" w:rsidRPr="009933A4" w:rsidRDefault="008B7BE1" w:rsidP="008B7BE1">
      <w:pPr>
        <w:jc w:val="center"/>
        <w:rPr>
          <w:rFonts w:ascii="Arial" w:hAnsi="Arial" w:cs="Arial"/>
        </w:rPr>
      </w:pPr>
      <w:r w:rsidRPr="009933A4">
        <w:rPr>
          <w:rFonts w:ascii="Arial" w:hAnsi="Arial" w:cs="Arial"/>
          <w:sz w:val="19"/>
          <w:szCs w:val="19"/>
        </w:rPr>
        <w:t>Υπογραφή: …………………………..</w:t>
      </w:r>
    </w:p>
    <w:p w14:paraId="6B814A90" w14:textId="77777777" w:rsidR="008B7BE1" w:rsidRPr="009933A4" w:rsidRDefault="008B7BE1" w:rsidP="008B7BE1">
      <w:pPr>
        <w:jc w:val="both"/>
        <w:rPr>
          <w:rFonts w:ascii="Arial" w:hAnsi="Arial" w:cs="Arial"/>
          <w:sz w:val="19"/>
          <w:szCs w:val="19"/>
        </w:rPr>
      </w:pPr>
    </w:p>
    <w:p w14:paraId="5A167923" w14:textId="77777777" w:rsidR="008B7BE1" w:rsidRPr="009933A4" w:rsidRDefault="008B7BE1" w:rsidP="008B7BE1">
      <w:pPr>
        <w:jc w:val="both"/>
        <w:rPr>
          <w:rFonts w:ascii="Arial" w:hAnsi="Arial" w:cs="Arial"/>
          <w:sz w:val="19"/>
          <w:szCs w:val="19"/>
        </w:rPr>
      </w:pPr>
    </w:p>
    <w:p w14:paraId="2B321340" w14:textId="77777777" w:rsidR="008B7BE1" w:rsidRPr="009933A4" w:rsidRDefault="008B7BE1" w:rsidP="008B7BE1">
      <w:pPr>
        <w:jc w:val="both"/>
        <w:rPr>
          <w:rFonts w:ascii="Arial" w:hAnsi="Arial" w:cs="Arial"/>
        </w:rPr>
      </w:pPr>
      <w:r w:rsidRPr="009933A4">
        <w:rPr>
          <w:rFonts w:ascii="Arial" w:hAnsi="Arial" w:cs="Arial"/>
          <w:sz w:val="16"/>
          <w:szCs w:val="16"/>
          <w:u w:val="single"/>
        </w:rPr>
        <w:t>Πρότυπο έντυπο ενημέρωσης Β:</w:t>
      </w:r>
      <w:r w:rsidRPr="009933A4">
        <w:rPr>
          <w:rFonts w:ascii="Arial" w:hAnsi="Arial" w:cs="Arial"/>
          <w:sz w:val="16"/>
          <w:szCs w:val="16"/>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p w14:paraId="3B19486E" w14:textId="77777777" w:rsidR="008B7BE1" w:rsidRPr="009933A4" w:rsidRDefault="008B7BE1" w:rsidP="008B7BE1">
      <w:pPr>
        <w:jc w:val="both"/>
        <w:rPr>
          <w:rFonts w:ascii="Arial" w:hAnsi="Arial" w:cs="Arial"/>
          <w:b/>
          <w:sz w:val="22"/>
          <w:szCs w:val="22"/>
        </w:rPr>
      </w:pPr>
    </w:p>
    <w:p w14:paraId="1B755697" w14:textId="77777777" w:rsidR="008B7BE1" w:rsidRPr="003B1DFF" w:rsidRDefault="008B7BE1" w:rsidP="000D3121">
      <w:pPr>
        <w:spacing w:line="360" w:lineRule="auto"/>
        <w:jc w:val="both"/>
        <w:rPr>
          <w:rFonts w:ascii="Tahoma" w:hAnsi="Tahoma" w:cs="Tahoma"/>
          <w:sz w:val="19"/>
          <w:szCs w:val="19"/>
        </w:rPr>
      </w:pPr>
    </w:p>
    <w:sectPr w:rsidR="008B7BE1" w:rsidRPr="003B1DFF" w:rsidSect="00C31EBD">
      <w:headerReference w:type="default" r:id="rId11"/>
      <w:footerReference w:type="default" r:id="rId12"/>
      <w:pgSz w:w="11906" w:h="16838"/>
      <w:pgMar w:top="1134" w:right="849" w:bottom="1770" w:left="1418" w:header="709" w:footer="4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1FB31" w14:textId="77777777" w:rsidR="009F1288" w:rsidRDefault="009F1288" w:rsidP="00B7128E">
      <w:r>
        <w:separator/>
      </w:r>
    </w:p>
  </w:endnote>
  <w:endnote w:type="continuationSeparator" w:id="0">
    <w:p w14:paraId="657A2A8E" w14:textId="77777777" w:rsidR="009F1288" w:rsidRDefault="009F1288" w:rsidP="00B7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yriadPro-Bold">
    <w:panose1 w:val="00000000000000000000"/>
    <w:charset w:val="A1"/>
    <w:family w:val="auto"/>
    <w:notTrueType/>
    <w:pitch w:val="default"/>
    <w:sig w:usb0="00000081" w:usb1="00000000" w:usb2="00000000" w:usb3="00000000" w:csb0="00000008" w:csb1="00000000"/>
  </w:font>
  <w:font w:name="MyriadPro-Regular">
    <w:panose1 w:val="00000000000000000000"/>
    <w:charset w:val="A1"/>
    <w:family w:val="auto"/>
    <w:notTrueType/>
    <w:pitch w:val="default"/>
    <w:sig w:usb0="00000081" w:usb1="00000000" w:usb2="00000000" w:usb3="00000000" w:csb0="00000008" w:csb1="00000000"/>
  </w:font>
  <w:font w:name="MyriadPro-Black">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4F5B3" w14:textId="77777777" w:rsidR="0092768E" w:rsidRDefault="0092768E">
    <w:pPr>
      <w:ind w:hanging="720"/>
      <w:rPr>
        <w:rFonts w:ascii="Arial" w:hAnsi="Arial" w:cs="Arial"/>
        <w:sz w:val="16"/>
        <w:szCs w:val="16"/>
      </w:rPr>
    </w:pPr>
  </w:p>
  <w:p w14:paraId="33F2A819" w14:textId="11120686" w:rsidR="0092768E" w:rsidRDefault="00A74778">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2FA8B295" wp14:editId="7BCD6113">
              <wp:simplePos x="0" y="0"/>
              <wp:positionH relativeFrom="column">
                <wp:posOffset>-1144905</wp:posOffset>
              </wp:positionH>
              <wp:positionV relativeFrom="paragraph">
                <wp:posOffset>26035</wp:posOffset>
              </wp:positionV>
              <wp:extent cx="8220075" cy="0"/>
              <wp:effectExtent l="17145" t="16510" r="20955"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D6BB34" id="Straight Connector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exHenq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5D7D831" wp14:editId="26C68978">
              <wp:simplePos x="0" y="0"/>
              <wp:positionH relativeFrom="column">
                <wp:posOffset>-1177290</wp:posOffset>
              </wp:positionH>
              <wp:positionV relativeFrom="paragraph">
                <wp:posOffset>67310</wp:posOffset>
              </wp:positionV>
              <wp:extent cx="8534400" cy="0"/>
              <wp:effectExtent l="13335" t="1016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65EA96" id="Straight Connector 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" strokecolor="#c30" strokeweight=".26mm">
              <v:stroke joinstyle="miter" endcap="square"/>
            </v:line>
          </w:pict>
        </mc:Fallback>
      </mc:AlternateContent>
    </w:r>
  </w:p>
  <w:p w14:paraId="7F279946" w14:textId="77777777" w:rsidR="0092768E" w:rsidRDefault="00F42CFD">
    <w:pPr>
      <w:pStyle w:val="ae"/>
      <w:jc w:val="center"/>
    </w:pPr>
    <w:r>
      <w:rPr>
        <w:rFonts w:ascii="Calibri" w:hAnsi="Calibri" w:cs="Calibri"/>
        <w:b/>
        <w:sz w:val="20"/>
        <w:szCs w:val="20"/>
      </w:rPr>
      <w:t>Πανεπιστήμιο Κρήτης - Ειδικός Λογαριασμός Κονδυλίων Έρευνας</w:t>
    </w:r>
  </w:p>
  <w:p w14:paraId="2D301C99" w14:textId="77777777" w:rsidR="0092768E" w:rsidRDefault="00F42CFD">
    <w:pPr>
      <w:pStyle w:val="ae"/>
      <w:jc w:val="center"/>
    </w:pPr>
    <w:r>
      <w:rPr>
        <w:rFonts w:ascii="Calibri" w:hAnsi="Calibri" w:cs="Calibri"/>
        <w:sz w:val="18"/>
        <w:szCs w:val="18"/>
      </w:rPr>
      <w:t xml:space="preserve">ΔΙΕΥΘΥΝΣΗ: Πανεπιστημιούπολη Ηρακλείου – Κτίριο Διοίκησης, </w:t>
    </w:r>
    <w:proofErr w:type="spellStart"/>
    <w:r>
      <w:rPr>
        <w:rFonts w:ascii="Calibri" w:hAnsi="Calibri" w:cs="Calibri"/>
        <w:sz w:val="18"/>
        <w:szCs w:val="18"/>
      </w:rPr>
      <w:t>Βούτες</w:t>
    </w:r>
    <w:proofErr w:type="spellEnd"/>
    <w:r>
      <w:rPr>
        <w:rFonts w:ascii="Calibri" w:hAnsi="Calibri" w:cs="Calibri"/>
        <w:sz w:val="18"/>
        <w:szCs w:val="18"/>
      </w:rPr>
      <w:t>, Τ.Κ. 70013, Ηράκλειο</w:t>
    </w:r>
  </w:p>
  <w:p w14:paraId="29C5F153" w14:textId="77777777" w:rsidR="0092768E" w:rsidRDefault="00F42CFD">
    <w:pPr>
      <w:pStyle w:val="ae"/>
      <w:jc w:val="center"/>
    </w:pPr>
    <w:r>
      <w:rPr>
        <w:rFonts w:ascii="Calibri" w:hAnsi="Calibri" w:cs="Calibri"/>
        <w:sz w:val="18"/>
        <w:szCs w:val="18"/>
      </w:rPr>
      <w:t>ΥΠΟΔΙΕΥΘΥΝΣΗ: Πανεπιστημιούπολη Ρεθύμνου – Κτίριο Διοίκησης Β2, Γάλλος, Τ.Κ. 74150 Ρέθυμνο</w:t>
    </w:r>
  </w:p>
  <w:p w14:paraId="29C7CB87" w14:textId="77777777" w:rsidR="0092768E" w:rsidRPr="00A74778" w:rsidRDefault="00F42CFD">
    <w:pPr>
      <w:pStyle w:val="ae"/>
      <w:jc w:val="center"/>
      <w:rPr>
        <w:lang w:val="en-US"/>
      </w:rPr>
    </w:pPr>
    <w:r>
      <w:rPr>
        <w:rFonts w:ascii="Calibri" w:eastAsia="Calibri" w:hAnsi="Calibri" w:cs="Calibri"/>
        <w:sz w:val="18"/>
        <w:szCs w:val="18"/>
        <w:lang w:val="en-GB"/>
      </w:rPr>
      <w:t xml:space="preserve">• </w:t>
    </w:r>
    <w:proofErr w:type="gramStart"/>
    <w:r>
      <w:rPr>
        <w:rFonts w:ascii="Calibri" w:eastAsia="Calibri" w:hAnsi="Calibri" w:cs="Calibri"/>
        <w:sz w:val="18"/>
        <w:szCs w:val="18"/>
        <w:lang w:val="en-US"/>
      </w:rPr>
      <w:t>e-</w:t>
    </w:r>
    <w:r>
      <w:rPr>
        <w:rFonts w:ascii="Calibri" w:hAnsi="Calibri" w:cs="Calibri"/>
        <w:sz w:val="18"/>
        <w:szCs w:val="18"/>
        <w:lang w:val="en-GB"/>
      </w:rPr>
      <w:t>mail :</w:t>
    </w:r>
    <w:proofErr w:type="gramEnd"/>
    <w:r>
      <w:rPr>
        <w:rFonts w:ascii="Calibri" w:hAnsi="Calibri" w:cs="Calibri"/>
        <w:sz w:val="18"/>
        <w:szCs w:val="18"/>
        <w:lang w:val="en-GB"/>
      </w:rPr>
      <w:t xml:space="preserve"> info@elke.uoc.gr    • website : http://www.elke.uοc.gr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1E6B9" w14:textId="77777777" w:rsidR="009F1288" w:rsidRDefault="009F1288" w:rsidP="00B7128E">
      <w:r>
        <w:separator/>
      </w:r>
    </w:p>
  </w:footnote>
  <w:footnote w:type="continuationSeparator" w:id="0">
    <w:p w14:paraId="6D32F315" w14:textId="77777777" w:rsidR="009F1288" w:rsidRDefault="009F1288" w:rsidP="00B712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D18A" w14:textId="40CAFCA2" w:rsidR="00A74778" w:rsidRDefault="00A74778" w:rsidP="00A97518">
    <w:r>
      <w:rPr>
        <w:noProof/>
        <w:lang w:eastAsia="el-GR"/>
      </w:rPr>
      <w:drawing>
        <wp:anchor distT="0" distB="0" distL="114935" distR="114935" simplePos="0" relativeHeight="251673600" behindDoc="1" locked="0" layoutInCell="1" allowOverlap="1" wp14:anchorId="5DBAA755" wp14:editId="6959C817">
          <wp:simplePos x="0" y="0"/>
          <wp:positionH relativeFrom="column">
            <wp:posOffset>3810</wp:posOffset>
          </wp:positionH>
          <wp:positionV relativeFrom="paragraph">
            <wp:posOffset>-183334</wp:posOffset>
          </wp:positionV>
          <wp:extent cx="1172210" cy="117221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b/>
        <w:spacing w:val="20"/>
        <w:sz w:val="28"/>
      </w:rPr>
      <w:t>ΕΛΛΗΝΙΚΗ ΔΗΜΟΚΡΑΤΙΑ</w:t>
    </w:r>
  </w:p>
  <w:p w14:paraId="72DD9D95" w14:textId="79E929B2" w:rsidR="00A74778" w:rsidRDefault="00A74778" w:rsidP="00A74778">
    <w:pPr>
      <w:keepNext/>
      <w:tabs>
        <w:tab w:val="left" w:pos="1843"/>
      </w:tabs>
      <w:jc w:val="both"/>
    </w:pPr>
    <w:r>
      <w:rPr>
        <w:rFonts w:ascii="Calibri" w:hAnsi="Calibri" w:cs="Calibri"/>
        <w:b/>
        <w:bCs/>
        <w:spacing w:val="20"/>
        <w:sz w:val="28"/>
      </w:rPr>
      <w:t>ΠΑΝΕΠΙΣΤΗΜΙΟ ΚΡΗΤΗΣ</w:t>
    </w:r>
    <w:r w:rsidR="00D45384">
      <w:rPr>
        <w:rFonts w:ascii="Calibri" w:hAnsi="Calibri" w:cs="Calibri"/>
        <w:b/>
        <w:bCs/>
        <w:spacing w:val="20"/>
        <w:sz w:val="28"/>
      </w:rPr>
      <w:t xml:space="preserve">                </w:t>
    </w:r>
    <w:r w:rsidR="003A6612" w:rsidRPr="003A6612">
      <w:rPr>
        <w:rFonts w:ascii="Calibri" w:hAnsi="Calibri" w:cs="Calibri"/>
        <w:b/>
        <w:bCs/>
        <w:spacing w:val="20"/>
        <w:sz w:val="28"/>
      </w:rPr>
      <w:t>Ψ9ΟΜ469Β7Γ-Υ3Υ</w:t>
    </w:r>
  </w:p>
  <w:p w14:paraId="3AF3401C" w14:textId="12C7F77D" w:rsidR="00A74778" w:rsidRDefault="00A74778" w:rsidP="00A74778">
    <w:pPr>
      <w:ind w:left="540"/>
    </w:pPr>
    <w:r>
      <w:rPr>
        <w:noProof/>
        <w:lang w:eastAsia="el-GR"/>
      </w:rPr>
      <mc:AlternateContent>
        <mc:Choice Requires="wps">
          <w:drawing>
            <wp:anchor distT="0" distB="0" distL="114300" distR="114300" simplePos="0" relativeHeight="251670528" behindDoc="1" locked="0" layoutInCell="1" allowOverlap="1" wp14:anchorId="5CB247F0" wp14:editId="2758BFEF">
              <wp:simplePos x="0" y="0"/>
              <wp:positionH relativeFrom="column">
                <wp:posOffset>-1933575</wp:posOffset>
              </wp:positionH>
              <wp:positionV relativeFrom="paragraph">
                <wp:posOffset>73025</wp:posOffset>
              </wp:positionV>
              <wp:extent cx="9115425" cy="0"/>
              <wp:effectExtent l="14605" t="18415" r="23495" b="196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6DC80C" id="Straight Connector 1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LTJMM6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1552" behindDoc="1" locked="0" layoutInCell="1" allowOverlap="1" wp14:anchorId="3E7E96C8" wp14:editId="45AAC737">
              <wp:simplePos x="0" y="0"/>
              <wp:positionH relativeFrom="column">
                <wp:posOffset>0</wp:posOffset>
              </wp:positionH>
              <wp:positionV relativeFrom="paragraph">
                <wp:posOffset>158115</wp:posOffset>
              </wp:positionV>
              <wp:extent cx="0" cy="0"/>
              <wp:effectExtent l="14605" t="17780" r="23495" b="203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E74C6E" id="Straight Connector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"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196B5345" wp14:editId="29647BF5">
              <wp:simplePos x="0" y="0"/>
              <wp:positionH relativeFrom="column">
                <wp:posOffset>-1819275</wp:posOffset>
              </wp:positionH>
              <wp:positionV relativeFrom="paragraph">
                <wp:posOffset>109220</wp:posOffset>
              </wp:positionV>
              <wp:extent cx="8715375" cy="2540"/>
              <wp:effectExtent l="5080" t="6985" r="1397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E9EFF9" id="Straight Connector 14"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Li6sVywAgAAlA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20EF4A11" w14:textId="77777777" w:rsidR="00A74778" w:rsidRDefault="00A74778" w:rsidP="00A74778">
    <w:pPr>
      <w:keepNext/>
      <w:ind w:left="1440" w:firstLine="120"/>
    </w:pPr>
    <w:r>
      <w:rPr>
        <w:rFonts w:ascii="Calibri" w:hAnsi="Calibri" w:cs="Calibri"/>
        <w:sz w:val="26"/>
        <w:szCs w:val="26"/>
      </w:rPr>
      <w:t>ΕΙΔΙΚΟΣ ΛΟΓΑΡΙΑΣΜΟΣ ΚΟΝΔΥΛΙΩΝ ΕΡΕΥΝΑΣ</w:t>
    </w:r>
  </w:p>
  <w:p w14:paraId="16F92421" w14:textId="77777777" w:rsidR="00A74778" w:rsidRDefault="00A74778" w:rsidP="00A74778">
    <w:pPr>
      <w:ind w:left="1440" w:firstLine="120"/>
    </w:pPr>
    <w:r>
      <w:rPr>
        <w:rFonts w:ascii="Calibri" w:hAnsi="Calibri" w:cs="Calibri"/>
        <w:b/>
        <w:bCs/>
        <w:sz w:val="22"/>
        <w:szCs w:val="22"/>
      </w:rPr>
      <w:t>Μονάδα Οικονομικής &amp; Διοικητικής Υποστήριξης</w:t>
    </w:r>
  </w:p>
  <w:p w14:paraId="761347E3" w14:textId="77777777" w:rsidR="0092768E" w:rsidRDefault="0092768E">
    <w:pPr>
      <w:pStyle w:val="ad"/>
      <w:rPr>
        <w:rFonts w:ascii="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946480D"/>
    <w:multiLevelType w:val="multilevel"/>
    <w:tmpl w:val="32C6534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1D0A4D3F"/>
    <w:multiLevelType w:val="hybridMultilevel"/>
    <w:tmpl w:val="FD16C960"/>
    <w:lvl w:ilvl="0" w:tplc="DF3803C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160E35"/>
    <w:multiLevelType w:val="hybridMultilevel"/>
    <w:tmpl w:val="77E898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72822"/>
    <w:multiLevelType w:val="hybridMultilevel"/>
    <w:tmpl w:val="FD16C960"/>
    <w:lvl w:ilvl="0" w:tplc="DF3803C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C5B2A05"/>
    <w:multiLevelType w:val="hybridMultilevel"/>
    <w:tmpl w:val="FD16C960"/>
    <w:lvl w:ilvl="0" w:tplc="DF3803C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2742946"/>
    <w:multiLevelType w:val="hybridMultilevel"/>
    <w:tmpl w:val="60621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052607"/>
    <w:multiLevelType w:val="hybridMultilevel"/>
    <w:tmpl w:val="03C275AE"/>
    <w:lvl w:ilvl="0" w:tplc="5282DF10">
      <w:numFmt w:val="bullet"/>
      <w:lvlText w:val="-"/>
      <w:lvlJc w:val="left"/>
      <w:pPr>
        <w:ind w:left="720" w:hanging="360"/>
      </w:pPr>
      <w:rPr>
        <w:rFonts w:ascii="Comic Sans MS" w:eastAsia="Times New Roman" w:hAnsi="Comic Sans M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A0C4FCB"/>
    <w:multiLevelType w:val="hybridMultilevel"/>
    <w:tmpl w:val="FD16C960"/>
    <w:lvl w:ilvl="0" w:tplc="DF3803C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F184E09"/>
    <w:multiLevelType w:val="hybridMultilevel"/>
    <w:tmpl w:val="FD16C960"/>
    <w:lvl w:ilvl="0" w:tplc="DF3803C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93C4BA1"/>
    <w:multiLevelType w:val="multilevel"/>
    <w:tmpl w:val="32C6534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10"/>
  </w:num>
  <w:num w:numId="8">
    <w:abstractNumId w:val="13"/>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7"/>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num>
  <w:num w:numId="18">
    <w:abstractNumId w:val="9"/>
  </w:num>
  <w:num w:numId="19">
    <w:abstractNumId w:val="8"/>
  </w:num>
  <w:num w:numId="20">
    <w:abstractNumId w:val="17"/>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39C1"/>
    <w:rsid w:val="0001107F"/>
    <w:rsid w:val="00012083"/>
    <w:rsid w:val="00031025"/>
    <w:rsid w:val="000349F2"/>
    <w:rsid w:val="00035A14"/>
    <w:rsid w:val="00035EF0"/>
    <w:rsid w:val="00036D5F"/>
    <w:rsid w:val="00040D0E"/>
    <w:rsid w:val="0004279B"/>
    <w:rsid w:val="00043BE3"/>
    <w:rsid w:val="00044AA1"/>
    <w:rsid w:val="0006019C"/>
    <w:rsid w:val="00067AE2"/>
    <w:rsid w:val="00067DD2"/>
    <w:rsid w:val="00072546"/>
    <w:rsid w:val="00084CF7"/>
    <w:rsid w:val="00092369"/>
    <w:rsid w:val="000951F1"/>
    <w:rsid w:val="0009654F"/>
    <w:rsid w:val="000A41B3"/>
    <w:rsid w:val="000A50B0"/>
    <w:rsid w:val="000B129D"/>
    <w:rsid w:val="000B311A"/>
    <w:rsid w:val="000B6A93"/>
    <w:rsid w:val="000C763B"/>
    <w:rsid w:val="000D3121"/>
    <w:rsid w:val="000D391D"/>
    <w:rsid w:val="000D6B05"/>
    <w:rsid w:val="000D70D3"/>
    <w:rsid w:val="000E0430"/>
    <w:rsid w:val="000E04D2"/>
    <w:rsid w:val="000E0A43"/>
    <w:rsid w:val="000F2FC3"/>
    <w:rsid w:val="000F4E5E"/>
    <w:rsid w:val="000F5AD5"/>
    <w:rsid w:val="000F70C1"/>
    <w:rsid w:val="00112617"/>
    <w:rsid w:val="00120684"/>
    <w:rsid w:val="001339C6"/>
    <w:rsid w:val="00146F87"/>
    <w:rsid w:val="00163A82"/>
    <w:rsid w:val="00173453"/>
    <w:rsid w:val="0017429A"/>
    <w:rsid w:val="001743F9"/>
    <w:rsid w:val="001827E7"/>
    <w:rsid w:val="00185EC8"/>
    <w:rsid w:val="001940D8"/>
    <w:rsid w:val="00196D17"/>
    <w:rsid w:val="001972F9"/>
    <w:rsid w:val="001A263E"/>
    <w:rsid w:val="001B1B87"/>
    <w:rsid w:val="001D0187"/>
    <w:rsid w:val="001E1A74"/>
    <w:rsid w:val="001E34FC"/>
    <w:rsid w:val="001E553A"/>
    <w:rsid w:val="001F16E3"/>
    <w:rsid w:val="001F6FF1"/>
    <w:rsid w:val="00213E56"/>
    <w:rsid w:val="00215B21"/>
    <w:rsid w:val="00223968"/>
    <w:rsid w:val="002264A3"/>
    <w:rsid w:val="0023220A"/>
    <w:rsid w:val="00233B0C"/>
    <w:rsid w:val="002413B0"/>
    <w:rsid w:val="0024440C"/>
    <w:rsid w:val="00244A1D"/>
    <w:rsid w:val="002506B5"/>
    <w:rsid w:val="002529DD"/>
    <w:rsid w:val="002563D4"/>
    <w:rsid w:val="00277D66"/>
    <w:rsid w:val="00281E8E"/>
    <w:rsid w:val="00286DBD"/>
    <w:rsid w:val="00287D52"/>
    <w:rsid w:val="00290FAB"/>
    <w:rsid w:val="00294542"/>
    <w:rsid w:val="002B4138"/>
    <w:rsid w:val="002B6C69"/>
    <w:rsid w:val="002C1BD0"/>
    <w:rsid w:val="002C3407"/>
    <w:rsid w:val="002E0FEE"/>
    <w:rsid w:val="002E4912"/>
    <w:rsid w:val="002E6657"/>
    <w:rsid w:val="002E79DF"/>
    <w:rsid w:val="00304190"/>
    <w:rsid w:val="00304484"/>
    <w:rsid w:val="00310D7B"/>
    <w:rsid w:val="003119D2"/>
    <w:rsid w:val="00314650"/>
    <w:rsid w:val="00317A24"/>
    <w:rsid w:val="00321177"/>
    <w:rsid w:val="00344466"/>
    <w:rsid w:val="00346B2E"/>
    <w:rsid w:val="00351B5A"/>
    <w:rsid w:val="003565C5"/>
    <w:rsid w:val="00367FFD"/>
    <w:rsid w:val="00386D2C"/>
    <w:rsid w:val="003A117E"/>
    <w:rsid w:val="003A12FE"/>
    <w:rsid w:val="003A4527"/>
    <w:rsid w:val="003A6612"/>
    <w:rsid w:val="003B1DFF"/>
    <w:rsid w:val="003C4BE8"/>
    <w:rsid w:val="003D164E"/>
    <w:rsid w:val="003D4F79"/>
    <w:rsid w:val="003F6EE8"/>
    <w:rsid w:val="00401FF4"/>
    <w:rsid w:val="0040320D"/>
    <w:rsid w:val="004032AD"/>
    <w:rsid w:val="004045A7"/>
    <w:rsid w:val="004138A9"/>
    <w:rsid w:val="0041544C"/>
    <w:rsid w:val="00433DE4"/>
    <w:rsid w:val="004369C2"/>
    <w:rsid w:val="00437C35"/>
    <w:rsid w:val="00445CBC"/>
    <w:rsid w:val="004477A5"/>
    <w:rsid w:val="0045150C"/>
    <w:rsid w:val="004534B2"/>
    <w:rsid w:val="00490FCE"/>
    <w:rsid w:val="00491B30"/>
    <w:rsid w:val="004929DE"/>
    <w:rsid w:val="00497CB3"/>
    <w:rsid w:val="004A0247"/>
    <w:rsid w:val="004A40B4"/>
    <w:rsid w:val="004A5496"/>
    <w:rsid w:val="004B5684"/>
    <w:rsid w:val="004C3BC7"/>
    <w:rsid w:val="004D0228"/>
    <w:rsid w:val="004E618B"/>
    <w:rsid w:val="004F048F"/>
    <w:rsid w:val="004F1C6B"/>
    <w:rsid w:val="004F3B61"/>
    <w:rsid w:val="005205EF"/>
    <w:rsid w:val="00524386"/>
    <w:rsid w:val="0053375E"/>
    <w:rsid w:val="005342E4"/>
    <w:rsid w:val="00535654"/>
    <w:rsid w:val="00543D5D"/>
    <w:rsid w:val="005472FA"/>
    <w:rsid w:val="00551CD0"/>
    <w:rsid w:val="00553777"/>
    <w:rsid w:val="00561452"/>
    <w:rsid w:val="00561D25"/>
    <w:rsid w:val="00566366"/>
    <w:rsid w:val="00575E62"/>
    <w:rsid w:val="00580681"/>
    <w:rsid w:val="00584C31"/>
    <w:rsid w:val="005A697A"/>
    <w:rsid w:val="005A709D"/>
    <w:rsid w:val="005B0116"/>
    <w:rsid w:val="005B17C4"/>
    <w:rsid w:val="005B7908"/>
    <w:rsid w:val="005C43D8"/>
    <w:rsid w:val="005C4BC4"/>
    <w:rsid w:val="005D1C18"/>
    <w:rsid w:val="005E0C87"/>
    <w:rsid w:val="005E7F21"/>
    <w:rsid w:val="006127E0"/>
    <w:rsid w:val="00634267"/>
    <w:rsid w:val="0063668A"/>
    <w:rsid w:val="006406CB"/>
    <w:rsid w:val="00642239"/>
    <w:rsid w:val="00647D2E"/>
    <w:rsid w:val="00655920"/>
    <w:rsid w:val="00661BF4"/>
    <w:rsid w:val="00663183"/>
    <w:rsid w:val="00664356"/>
    <w:rsid w:val="00665ADC"/>
    <w:rsid w:val="00670CFE"/>
    <w:rsid w:val="006742F9"/>
    <w:rsid w:val="006755AE"/>
    <w:rsid w:val="00675A10"/>
    <w:rsid w:val="006A3367"/>
    <w:rsid w:val="006A4311"/>
    <w:rsid w:val="006B26A9"/>
    <w:rsid w:val="006B47A9"/>
    <w:rsid w:val="006C098C"/>
    <w:rsid w:val="006C1530"/>
    <w:rsid w:val="006C4648"/>
    <w:rsid w:val="006C5025"/>
    <w:rsid w:val="006D07E0"/>
    <w:rsid w:val="006D1E7E"/>
    <w:rsid w:val="006D76D5"/>
    <w:rsid w:val="006E0E80"/>
    <w:rsid w:val="006E1811"/>
    <w:rsid w:val="006E1F63"/>
    <w:rsid w:val="006E29E3"/>
    <w:rsid w:val="006E4DF8"/>
    <w:rsid w:val="006F4B7B"/>
    <w:rsid w:val="006F4CEF"/>
    <w:rsid w:val="006F5F9D"/>
    <w:rsid w:val="006F6F11"/>
    <w:rsid w:val="00704ED2"/>
    <w:rsid w:val="00705219"/>
    <w:rsid w:val="00710D0C"/>
    <w:rsid w:val="00711283"/>
    <w:rsid w:val="0073414E"/>
    <w:rsid w:val="00736A8F"/>
    <w:rsid w:val="00742A95"/>
    <w:rsid w:val="00747E07"/>
    <w:rsid w:val="0075036D"/>
    <w:rsid w:val="007506A4"/>
    <w:rsid w:val="0075272F"/>
    <w:rsid w:val="007556D1"/>
    <w:rsid w:val="00763647"/>
    <w:rsid w:val="0077215F"/>
    <w:rsid w:val="00775572"/>
    <w:rsid w:val="00777CD4"/>
    <w:rsid w:val="007803D5"/>
    <w:rsid w:val="00784F3A"/>
    <w:rsid w:val="007860D1"/>
    <w:rsid w:val="00793E18"/>
    <w:rsid w:val="00795041"/>
    <w:rsid w:val="007A63F2"/>
    <w:rsid w:val="007A7F4C"/>
    <w:rsid w:val="007B0C26"/>
    <w:rsid w:val="007C0354"/>
    <w:rsid w:val="007C0601"/>
    <w:rsid w:val="007C12C4"/>
    <w:rsid w:val="007C3350"/>
    <w:rsid w:val="007C40CE"/>
    <w:rsid w:val="007D7A05"/>
    <w:rsid w:val="007E1214"/>
    <w:rsid w:val="007F107D"/>
    <w:rsid w:val="007F583A"/>
    <w:rsid w:val="0080465C"/>
    <w:rsid w:val="00812ABD"/>
    <w:rsid w:val="00820158"/>
    <w:rsid w:val="00820DFD"/>
    <w:rsid w:val="00823768"/>
    <w:rsid w:val="00847E76"/>
    <w:rsid w:val="00861C5E"/>
    <w:rsid w:val="00881D8D"/>
    <w:rsid w:val="00886DA7"/>
    <w:rsid w:val="008A2D81"/>
    <w:rsid w:val="008B0626"/>
    <w:rsid w:val="008B5129"/>
    <w:rsid w:val="008B68B6"/>
    <w:rsid w:val="008B7BE1"/>
    <w:rsid w:val="008C1809"/>
    <w:rsid w:val="008C7A3D"/>
    <w:rsid w:val="008E50EF"/>
    <w:rsid w:val="008E764F"/>
    <w:rsid w:val="008F22BE"/>
    <w:rsid w:val="008F790B"/>
    <w:rsid w:val="00904F3B"/>
    <w:rsid w:val="009073E7"/>
    <w:rsid w:val="00913D65"/>
    <w:rsid w:val="00916C10"/>
    <w:rsid w:val="009211F6"/>
    <w:rsid w:val="009261EE"/>
    <w:rsid w:val="0092768E"/>
    <w:rsid w:val="0093520D"/>
    <w:rsid w:val="009401B3"/>
    <w:rsid w:val="009515E7"/>
    <w:rsid w:val="00952643"/>
    <w:rsid w:val="0095776A"/>
    <w:rsid w:val="00962F06"/>
    <w:rsid w:val="009706C2"/>
    <w:rsid w:val="00971724"/>
    <w:rsid w:val="009808D5"/>
    <w:rsid w:val="00982CD1"/>
    <w:rsid w:val="00995E8D"/>
    <w:rsid w:val="009A0A79"/>
    <w:rsid w:val="009B2EDB"/>
    <w:rsid w:val="009B3591"/>
    <w:rsid w:val="009C718A"/>
    <w:rsid w:val="009C7C51"/>
    <w:rsid w:val="009D2F6A"/>
    <w:rsid w:val="009E3795"/>
    <w:rsid w:val="009F1288"/>
    <w:rsid w:val="009F4255"/>
    <w:rsid w:val="00A00179"/>
    <w:rsid w:val="00A12419"/>
    <w:rsid w:val="00A21FED"/>
    <w:rsid w:val="00A2213E"/>
    <w:rsid w:val="00A30FAD"/>
    <w:rsid w:val="00A32965"/>
    <w:rsid w:val="00A34FF0"/>
    <w:rsid w:val="00A353F3"/>
    <w:rsid w:val="00A57375"/>
    <w:rsid w:val="00A636BC"/>
    <w:rsid w:val="00A6437D"/>
    <w:rsid w:val="00A73B1C"/>
    <w:rsid w:val="00A74778"/>
    <w:rsid w:val="00A7574D"/>
    <w:rsid w:val="00A93332"/>
    <w:rsid w:val="00A93BFA"/>
    <w:rsid w:val="00A9445B"/>
    <w:rsid w:val="00A97518"/>
    <w:rsid w:val="00A97667"/>
    <w:rsid w:val="00A979E0"/>
    <w:rsid w:val="00AA523E"/>
    <w:rsid w:val="00AB171A"/>
    <w:rsid w:val="00AB1B03"/>
    <w:rsid w:val="00AC088E"/>
    <w:rsid w:val="00AE00A6"/>
    <w:rsid w:val="00AE5D89"/>
    <w:rsid w:val="00AE62EA"/>
    <w:rsid w:val="00AE650D"/>
    <w:rsid w:val="00AF4CFE"/>
    <w:rsid w:val="00AF5224"/>
    <w:rsid w:val="00AF78BB"/>
    <w:rsid w:val="00B06101"/>
    <w:rsid w:val="00B13813"/>
    <w:rsid w:val="00B45412"/>
    <w:rsid w:val="00B548CE"/>
    <w:rsid w:val="00B64273"/>
    <w:rsid w:val="00B655FC"/>
    <w:rsid w:val="00B70F74"/>
    <w:rsid w:val="00B7128E"/>
    <w:rsid w:val="00B76494"/>
    <w:rsid w:val="00B76E97"/>
    <w:rsid w:val="00B8284E"/>
    <w:rsid w:val="00B83EE7"/>
    <w:rsid w:val="00BA1C03"/>
    <w:rsid w:val="00BA32FF"/>
    <w:rsid w:val="00BB0776"/>
    <w:rsid w:val="00BB3D98"/>
    <w:rsid w:val="00BB44BE"/>
    <w:rsid w:val="00BD1944"/>
    <w:rsid w:val="00BD2D38"/>
    <w:rsid w:val="00BE3C69"/>
    <w:rsid w:val="00BF37B4"/>
    <w:rsid w:val="00BF48A2"/>
    <w:rsid w:val="00BF792F"/>
    <w:rsid w:val="00C171CB"/>
    <w:rsid w:val="00C30BB9"/>
    <w:rsid w:val="00C31EBD"/>
    <w:rsid w:val="00C40DC1"/>
    <w:rsid w:val="00C41801"/>
    <w:rsid w:val="00C424E4"/>
    <w:rsid w:val="00C46EB2"/>
    <w:rsid w:val="00C46F7B"/>
    <w:rsid w:val="00C47A4F"/>
    <w:rsid w:val="00C53676"/>
    <w:rsid w:val="00C55284"/>
    <w:rsid w:val="00C66D81"/>
    <w:rsid w:val="00C83FE1"/>
    <w:rsid w:val="00C84265"/>
    <w:rsid w:val="00C90800"/>
    <w:rsid w:val="00C90ADE"/>
    <w:rsid w:val="00CA268A"/>
    <w:rsid w:val="00CB4FA1"/>
    <w:rsid w:val="00CC5CED"/>
    <w:rsid w:val="00CC5F48"/>
    <w:rsid w:val="00CE06CF"/>
    <w:rsid w:val="00CE2482"/>
    <w:rsid w:val="00CE666D"/>
    <w:rsid w:val="00D025A7"/>
    <w:rsid w:val="00D039F2"/>
    <w:rsid w:val="00D10DF9"/>
    <w:rsid w:val="00D11772"/>
    <w:rsid w:val="00D164FC"/>
    <w:rsid w:val="00D17E45"/>
    <w:rsid w:val="00D24A68"/>
    <w:rsid w:val="00D30F9A"/>
    <w:rsid w:val="00D32C87"/>
    <w:rsid w:val="00D438B1"/>
    <w:rsid w:val="00D45384"/>
    <w:rsid w:val="00D47CF6"/>
    <w:rsid w:val="00D52DDA"/>
    <w:rsid w:val="00D57CB6"/>
    <w:rsid w:val="00D62E8C"/>
    <w:rsid w:val="00D7244E"/>
    <w:rsid w:val="00D739A0"/>
    <w:rsid w:val="00D75F2C"/>
    <w:rsid w:val="00D775E5"/>
    <w:rsid w:val="00D80E0F"/>
    <w:rsid w:val="00D840F7"/>
    <w:rsid w:val="00D9084C"/>
    <w:rsid w:val="00D9540F"/>
    <w:rsid w:val="00D95525"/>
    <w:rsid w:val="00D966F0"/>
    <w:rsid w:val="00DA46B8"/>
    <w:rsid w:val="00DA7C1F"/>
    <w:rsid w:val="00DB38E6"/>
    <w:rsid w:val="00DB7759"/>
    <w:rsid w:val="00DD6383"/>
    <w:rsid w:val="00DD6AFC"/>
    <w:rsid w:val="00DE7974"/>
    <w:rsid w:val="00DF057D"/>
    <w:rsid w:val="00DF46DA"/>
    <w:rsid w:val="00DF713A"/>
    <w:rsid w:val="00E0460B"/>
    <w:rsid w:val="00E04FF9"/>
    <w:rsid w:val="00E10793"/>
    <w:rsid w:val="00E16273"/>
    <w:rsid w:val="00E16F47"/>
    <w:rsid w:val="00E25E27"/>
    <w:rsid w:val="00E3309C"/>
    <w:rsid w:val="00E35EDF"/>
    <w:rsid w:val="00E426BD"/>
    <w:rsid w:val="00E44353"/>
    <w:rsid w:val="00E45C90"/>
    <w:rsid w:val="00E554C3"/>
    <w:rsid w:val="00E56219"/>
    <w:rsid w:val="00E62856"/>
    <w:rsid w:val="00E63BCE"/>
    <w:rsid w:val="00E74139"/>
    <w:rsid w:val="00E81E05"/>
    <w:rsid w:val="00E8345A"/>
    <w:rsid w:val="00E83C83"/>
    <w:rsid w:val="00E84DEA"/>
    <w:rsid w:val="00E92FE1"/>
    <w:rsid w:val="00E94846"/>
    <w:rsid w:val="00EA64F4"/>
    <w:rsid w:val="00EB67F1"/>
    <w:rsid w:val="00EC0676"/>
    <w:rsid w:val="00EC2A31"/>
    <w:rsid w:val="00EC4C3F"/>
    <w:rsid w:val="00EC67C8"/>
    <w:rsid w:val="00ED49E1"/>
    <w:rsid w:val="00ED5F4E"/>
    <w:rsid w:val="00ED72A3"/>
    <w:rsid w:val="00EE3092"/>
    <w:rsid w:val="00EF6AA8"/>
    <w:rsid w:val="00F017BE"/>
    <w:rsid w:val="00F07C90"/>
    <w:rsid w:val="00F16B68"/>
    <w:rsid w:val="00F216F9"/>
    <w:rsid w:val="00F25F3C"/>
    <w:rsid w:val="00F30562"/>
    <w:rsid w:val="00F3498F"/>
    <w:rsid w:val="00F42CFD"/>
    <w:rsid w:val="00F45BD7"/>
    <w:rsid w:val="00F52499"/>
    <w:rsid w:val="00F548DA"/>
    <w:rsid w:val="00F56593"/>
    <w:rsid w:val="00F57A67"/>
    <w:rsid w:val="00F63DC2"/>
    <w:rsid w:val="00F6425B"/>
    <w:rsid w:val="00F66129"/>
    <w:rsid w:val="00F762D6"/>
    <w:rsid w:val="00F77A99"/>
    <w:rsid w:val="00F80327"/>
    <w:rsid w:val="00F824D9"/>
    <w:rsid w:val="00F94ED9"/>
    <w:rsid w:val="00FA18F3"/>
    <w:rsid w:val="00FA38DB"/>
    <w:rsid w:val="00FB12E4"/>
    <w:rsid w:val="00FB2B2A"/>
    <w:rsid w:val="00FB587C"/>
    <w:rsid w:val="00FC12C6"/>
    <w:rsid w:val="00FD5C91"/>
    <w:rsid w:val="00FE42A4"/>
    <w:rsid w:val="00FF3C51"/>
    <w:rsid w:val="00FF78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16E9FE2F"/>
  <w15:docId w15:val="{D714D9EE-7356-45E6-A334-72600715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47"/>
    <w:pPr>
      <w:widowControl w:val="0"/>
      <w:suppressAutoHyphens/>
    </w:pPr>
    <w:rPr>
      <w:rFonts w:ascii="Times New Roman" w:eastAsia="Times New Roman" w:hAnsi="Times New Roman"/>
      <w:sz w:val="24"/>
      <w:szCs w:val="24"/>
      <w:lang w:eastAsia="zh-CN"/>
    </w:rPr>
  </w:style>
  <w:style w:type="paragraph" w:styleId="1">
    <w:name w:val="heading 1"/>
    <w:basedOn w:val="a"/>
    <w:next w:val="a"/>
    <w:link w:val="1Char"/>
    <w:qFormat/>
    <w:locked/>
    <w:rsid w:val="00A975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Char"/>
    <w:uiPriority w:val="9"/>
    <w:qFormat/>
    <w:locked/>
    <w:rsid w:val="00BF792F"/>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16F47"/>
    <w:rPr>
      <w:rFonts w:cs="Times New Roman"/>
      <w:color w:val="0000FF"/>
      <w:u w:val="single"/>
    </w:rPr>
  </w:style>
  <w:style w:type="paragraph" w:styleId="Web">
    <w:name w:val="Normal (Web)"/>
    <w:basedOn w:val="a"/>
    <w:uiPriority w:val="99"/>
    <w:rsid w:val="00E16F47"/>
    <w:pPr>
      <w:spacing w:before="280" w:after="280"/>
    </w:pPr>
  </w:style>
  <w:style w:type="paragraph" w:customStyle="1" w:styleId="western">
    <w:name w:val="western"/>
    <w:basedOn w:val="a"/>
    <w:uiPriority w:val="99"/>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rsid w:val="00036D5F"/>
    <w:rPr>
      <w:rFonts w:cs="Times New Roman"/>
      <w:sz w:val="16"/>
      <w:szCs w:val="16"/>
    </w:rPr>
  </w:style>
  <w:style w:type="paragraph" w:styleId="a4">
    <w:name w:val="annotation text"/>
    <w:basedOn w:val="a"/>
    <w:link w:val="Char"/>
    <w:uiPriority w:val="99"/>
    <w:semiHidden/>
    <w:rsid w:val="00036D5F"/>
    <w:rPr>
      <w:sz w:val="20"/>
      <w:szCs w:val="20"/>
    </w:rPr>
  </w:style>
  <w:style w:type="character" w:customStyle="1" w:styleId="Char">
    <w:name w:val="Κείμενο σχολίου Char"/>
    <w:basedOn w:val="a0"/>
    <w:link w:val="a4"/>
    <w:uiPriority w:val="99"/>
    <w:semiHidden/>
    <w:locked/>
    <w:rsid w:val="00036D5F"/>
    <w:rPr>
      <w:rFonts w:ascii="Times New Roman" w:hAnsi="Times New Roman" w:cs="Times New Roman"/>
      <w:sz w:val="20"/>
      <w:szCs w:val="20"/>
      <w:lang w:eastAsia="zh-CN"/>
    </w:rPr>
  </w:style>
  <w:style w:type="paragraph" w:styleId="a5">
    <w:name w:val="annotation subject"/>
    <w:basedOn w:val="a4"/>
    <w:next w:val="a4"/>
    <w:link w:val="Char0"/>
    <w:uiPriority w:val="99"/>
    <w:semiHidden/>
    <w:rsid w:val="00036D5F"/>
    <w:rPr>
      <w:b/>
      <w:bCs/>
    </w:rPr>
  </w:style>
  <w:style w:type="character" w:customStyle="1" w:styleId="Char0">
    <w:name w:val="Θέμα σχολίου Char"/>
    <w:basedOn w:val="Char"/>
    <w:link w:val="a5"/>
    <w:uiPriority w:val="99"/>
    <w:semiHidden/>
    <w:locked/>
    <w:rsid w:val="00036D5F"/>
    <w:rPr>
      <w:rFonts w:ascii="Times New Roman" w:hAnsi="Times New Roman" w:cs="Times New Roman"/>
      <w:b/>
      <w:bCs/>
      <w:sz w:val="20"/>
      <w:szCs w:val="20"/>
      <w:lang w:eastAsia="zh-CN"/>
    </w:rPr>
  </w:style>
  <w:style w:type="paragraph" w:styleId="a6">
    <w:name w:val="Balloon Text"/>
    <w:basedOn w:val="a"/>
    <w:link w:val="Char1"/>
    <w:uiPriority w:val="99"/>
    <w:semiHidden/>
    <w:rsid w:val="00036D5F"/>
    <w:rPr>
      <w:rFonts w:ascii="Segoe UI" w:hAnsi="Segoe UI" w:cs="Segoe UI"/>
      <w:sz w:val="18"/>
      <w:szCs w:val="18"/>
    </w:rPr>
  </w:style>
  <w:style w:type="character" w:customStyle="1" w:styleId="Char1">
    <w:name w:val="Κείμενο πλαισίου Char"/>
    <w:basedOn w:val="a0"/>
    <w:link w:val="a6"/>
    <w:uiPriority w:val="99"/>
    <w:semiHidden/>
    <w:locked/>
    <w:rsid w:val="00036D5F"/>
    <w:rPr>
      <w:rFonts w:ascii="Segoe UI" w:hAnsi="Segoe UI" w:cs="Segoe UI"/>
      <w:sz w:val="18"/>
      <w:szCs w:val="18"/>
      <w:lang w:eastAsia="zh-CN"/>
    </w:rPr>
  </w:style>
  <w:style w:type="character" w:customStyle="1" w:styleId="WW8Num4z0">
    <w:name w:val="WW8Num4z0"/>
    <w:uiPriority w:val="99"/>
    <w:rsid w:val="00244A1D"/>
    <w:rPr>
      <w:b/>
    </w:rPr>
  </w:style>
  <w:style w:type="paragraph" w:styleId="a7">
    <w:name w:val="Title"/>
    <w:basedOn w:val="a"/>
    <w:next w:val="a8"/>
    <w:link w:val="Char2"/>
    <w:uiPriority w:val="99"/>
    <w:qFormat/>
    <w:rsid w:val="00244A1D"/>
    <w:pPr>
      <w:widowControl/>
      <w:jc w:val="center"/>
    </w:pPr>
    <w:rPr>
      <w:rFonts w:ascii="Arial" w:hAnsi="Arial" w:cs="Arial"/>
      <w:b/>
      <w:bCs/>
      <w:lang w:eastAsia="ar-SA"/>
    </w:rPr>
  </w:style>
  <w:style w:type="character" w:customStyle="1" w:styleId="Char2">
    <w:name w:val="Τίτλος Char"/>
    <w:basedOn w:val="a0"/>
    <w:link w:val="a7"/>
    <w:uiPriority w:val="99"/>
    <w:locked/>
    <w:rsid w:val="00244A1D"/>
    <w:rPr>
      <w:rFonts w:ascii="Arial" w:hAnsi="Arial" w:cs="Arial"/>
      <w:b/>
      <w:bCs/>
      <w:sz w:val="24"/>
      <w:szCs w:val="24"/>
      <w:lang w:eastAsia="ar-SA" w:bidi="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locked/>
    <w:rsid w:val="00244A1D"/>
    <w:rPr>
      <w:rFonts w:ascii="Arial" w:eastAsia="SimSun" w:hAnsi="Arial" w:cs="Mangal"/>
      <w:i/>
      <w:iCs/>
      <w:sz w:val="28"/>
      <w:szCs w:val="28"/>
      <w:lang w:eastAsia="ar-SA" w:bidi="ar-SA"/>
    </w:rPr>
  </w:style>
  <w:style w:type="paragraph" w:styleId="a9">
    <w:name w:val="Body Text"/>
    <w:basedOn w:val="a"/>
    <w:link w:val="Char4"/>
    <w:uiPriority w:val="99"/>
    <w:semiHidden/>
    <w:rsid w:val="00244A1D"/>
    <w:pPr>
      <w:spacing w:after="120"/>
    </w:pPr>
  </w:style>
  <w:style w:type="character" w:customStyle="1" w:styleId="Char4">
    <w:name w:val="Σώμα κειμένου Char"/>
    <w:basedOn w:val="a0"/>
    <w:link w:val="a9"/>
    <w:uiPriority w:val="99"/>
    <w:semiHidden/>
    <w:locked/>
    <w:rsid w:val="00244A1D"/>
    <w:rPr>
      <w:rFonts w:ascii="Times New Roman" w:hAnsi="Times New Roman" w:cs="Times New Roman"/>
      <w:sz w:val="24"/>
      <w:szCs w:val="24"/>
      <w:lang w:eastAsia="zh-CN"/>
    </w:rPr>
  </w:style>
  <w:style w:type="paragraph" w:styleId="aa">
    <w:name w:val="footnote text"/>
    <w:basedOn w:val="a"/>
    <w:link w:val="Char5"/>
    <w:uiPriority w:val="99"/>
    <w:rsid w:val="00044AA1"/>
    <w:rPr>
      <w:rFonts w:ascii="Arial" w:eastAsia="Calibri" w:hAnsi="Arial"/>
      <w:kern w:val="1"/>
      <w:sz w:val="20"/>
      <w:szCs w:val="20"/>
    </w:rPr>
  </w:style>
  <w:style w:type="character" w:customStyle="1" w:styleId="Char5">
    <w:name w:val="Κείμενο υποσημείωσης Char"/>
    <w:basedOn w:val="a0"/>
    <w:link w:val="aa"/>
    <w:uiPriority w:val="99"/>
    <w:locked/>
    <w:rsid w:val="00044AA1"/>
    <w:rPr>
      <w:rFonts w:ascii="Arial" w:eastAsia="Times New Roman" w:hAnsi="Arial" w:cs="Times New Roman"/>
      <w:kern w:val="1"/>
      <w:sz w:val="20"/>
      <w:szCs w:val="20"/>
    </w:rPr>
  </w:style>
  <w:style w:type="character" w:customStyle="1" w:styleId="ab">
    <w:name w:val="Σύμβολο υποσημείωσης"/>
    <w:uiPriority w:val="99"/>
    <w:rsid w:val="0093520D"/>
  </w:style>
  <w:style w:type="character" w:customStyle="1" w:styleId="apple-converted-space">
    <w:name w:val="apple-converted-space"/>
    <w:basedOn w:val="a0"/>
    <w:uiPriority w:val="99"/>
    <w:rsid w:val="00ED5F4E"/>
    <w:rPr>
      <w:rFonts w:cs="Times New Roman"/>
    </w:rPr>
  </w:style>
  <w:style w:type="character" w:styleId="ac">
    <w:name w:val="Strong"/>
    <w:basedOn w:val="a0"/>
    <w:uiPriority w:val="99"/>
    <w:qFormat/>
    <w:rsid w:val="00ED5F4E"/>
    <w:rPr>
      <w:rFonts w:cs="Times New Roman"/>
      <w:b/>
    </w:rPr>
  </w:style>
  <w:style w:type="paragraph" w:styleId="ad">
    <w:name w:val="header"/>
    <w:basedOn w:val="a"/>
    <w:link w:val="Char6"/>
    <w:rsid w:val="00B7128E"/>
    <w:pPr>
      <w:tabs>
        <w:tab w:val="center" w:pos="4153"/>
        <w:tab w:val="right" w:pos="8306"/>
      </w:tabs>
    </w:pPr>
  </w:style>
  <w:style w:type="character" w:customStyle="1" w:styleId="Char6">
    <w:name w:val="Κεφαλίδα Char"/>
    <w:basedOn w:val="a0"/>
    <w:link w:val="ad"/>
    <w:locked/>
    <w:rsid w:val="00B7128E"/>
    <w:rPr>
      <w:rFonts w:ascii="Times New Roman" w:hAnsi="Times New Roman" w:cs="Times New Roman"/>
      <w:sz w:val="24"/>
      <w:szCs w:val="24"/>
      <w:lang w:eastAsia="zh-CN"/>
    </w:rPr>
  </w:style>
  <w:style w:type="paragraph" w:styleId="ae">
    <w:name w:val="footer"/>
    <w:basedOn w:val="a"/>
    <w:link w:val="Char7"/>
    <w:rsid w:val="00B7128E"/>
    <w:pPr>
      <w:tabs>
        <w:tab w:val="center" w:pos="4153"/>
        <w:tab w:val="right" w:pos="8306"/>
      </w:tabs>
    </w:pPr>
  </w:style>
  <w:style w:type="character" w:customStyle="1" w:styleId="Char7">
    <w:name w:val="Υποσέλιδο Char"/>
    <w:basedOn w:val="a0"/>
    <w:link w:val="ae"/>
    <w:locked/>
    <w:rsid w:val="00B7128E"/>
    <w:rPr>
      <w:rFonts w:ascii="Times New Roman" w:hAnsi="Times New Roman" w:cs="Times New Roman"/>
      <w:sz w:val="24"/>
      <w:szCs w:val="24"/>
      <w:lang w:eastAsia="zh-CN"/>
    </w:rPr>
  </w:style>
  <w:style w:type="paragraph" w:customStyle="1" w:styleId="BodyText31">
    <w:name w:val="Body Text 31"/>
    <w:basedOn w:val="a"/>
    <w:uiPriority w:val="99"/>
    <w:rsid w:val="0045150C"/>
    <w:pPr>
      <w:tabs>
        <w:tab w:val="left" w:pos="360"/>
      </w:tabs>
      <w:spacing w:line="360" w:lineRule="auto"/>
      <w:jc w:val="both"/>
    </w:pPr>
    <w:rPr>
      <w:rFonts w:ascii="Courier New" w:hAnsi="Courier New" w:cs="Courier New"/>
      <w:b/>
      <w:szCs w:val="20"/>
      <w:lang w:val="en-US"/>
    </w:rPr>
  </w:style>
  <w:style w:type="paragraph" w:customStyle="1" w:styleId="Default">
    <w:name w:val="Default"/>
    <w:uiPriority w:val="99"/>
    <w:rsid w:val="00861C5E"/>
    <w:pPr>
      <w:autoSpaceDE w:val="0"/>
      <w:autoSpaceDN w:val="0"/>
      <w:adjustRightInd w:val="0"/>
    </w:pPr>
    <w:rPr>
      <w:rFonts w:cs="Calibri"/>
      <w:color w:val="000000"/>
      <w:sz w:val="24"/>
      <w:szCs w:val="24"/>
      <w:lang w:eastAsia="en-US"/>
    </w:rPr>
  </w:style>
  <w:style w:type="character" w:styleId="af">
    <w:name w:val="footnote reference"/>
    <w:basedOn w:val="a0"/>
    <w:uiPriority w:val="99"/>
    <w:semiHidden/>
    <w:unhideWhenUsed/>
    <w:rsid w:val="00173453"/>
    <w:rPr>
      <w:vertAlign w:val="superscript"/>
    </w:rPr>
  </w:style>
  <w:style w:type="paragraph" w:styleId="af0">
    <w:name w:val="List Paragraph"/>
    <w:basedOn w:val="a"/>
    <w:uiPriority w:val="34"/>
    <w:qFormat/>
    <w:rsid w:val="000B6A93"/>
    <w:pPr>
      <w:ind w:left="720"/>
      <w:contextualSpacing/>
    </w:pPr>
  </w:style>
  <w:style w:type="paragraph" w:customStyle="1" w:styleId="Style3">
    <w:name w:val="Style3"/>
    <w:basedOn w:val="a"/>
    <w:uiPriority w:val="99"/>
    <w:rsid w:val="005E0C87"/>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5E0C87"/>
    <w:rPr>
      <w:rFonts w:ascii="Tahoma" w:hAnsi="Tahoma" w:cs="Tahoma"/>
      <w:sz w:val="14"/>
      <w:szCs w:val="14"/>
    </w:rPr>
  </w:style>
  <w:style w:type="character" w:customStyle="1" w:styleId="4Char">
    <w:name w:val="Επικεφαλίδα 4 Char"/>
    <w:basedOn w:val="a0"/>
    <w:link w:val="4"/>
    <w:uiPriority w:val="9"/>
    <w:rsid w:val="00BF792F"/>
    <w:rPr>
      <w:rFonts w:ascii="Times New Roman" w:eastAsia="Times New Roman" w:hAnsi="Times New Roman"/>
      <w:b/>
      <w:bCs/>
      <w:sz w:val="24"/>
      <w:szCs w:val="24"/>
    </w:rPr>
  </w:style>
  <w:style w:type="character" w:styleId="af1">
    <w:name w:val="page number"/>
    <w:basedOn w:val="a0"/>
    <w:rsid w:val="00112617"/>
  </w:style>
  <w:style w:type="paragraph" w:customStyle="1" w:styleId="af2">
    <w:name w:val="ΟΣ_παρ_κειμένου"/>
    <w:basedOn w:val="a"/>
    <w:link w:val="Char8"/>
    <w:rsid w:val="00C90ADE"/>
    <w:pPr>
      <w:widowControl/>
      <w:suppressAutoHyphens w:val="0"/>
      <w:spacing w:before="120" w:line="340" w:lineRule="atLeast"/>
      <w:jc w:val="both"/>
    </w:pPr>
    <w:rPr>
      <w:rFonts w:ascii="Tahoma" w:hAnsi="Tahoma" w:cs="Tahoma"/>
      <w:sz w:val="22"/>
      <w:szCs w:val="22"/>
      <w:lang w:eastAsia="el-GR"/>
    </w:rPr>
  </w:style>
  <w:style w:type="character" w:customStyle="1" w:styleId="Char8">
    <w:name w:val="ΟΣ_παρ_κειμένου Char"/>
    <w:link w:val="af2"/>
    <w:rsid w:val="00C90ADE"/>
    <w:rPr>
      <w:rFonts w:ascii="Tahoma" w:eastAsia="Times New Roman" w:hAnsi="Tahoma" w:cs="Tahoma"/>
    </w:rPr>
  </w:style>
  <w:style w:type="character" w:customStyle="1" w:styleId="WW-">
    <w:name w:val="WW-Σύνδεσμος διαδικτύου"/>
    <w:rsid w:val="00A74778"/>
    <w:rPr>
      <w:color w:val="0000FF"/>
      <w:u w:val="single"/>
    </w:rPr>
  </w:style>
  <w:style w:type="character" w:customStyle="1" w:styleId="1Char">
    <w:name w:val="Επικεφαλίδα 1 Char"/>
    <w:basedOn w:val="a0"/>
    <w:link w:val="1"/>
    <w:rsid w:val="00A97518"/>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05">
      <w:bodyDiv w:val="1"/>
      <w:marLeft w:val="0"/>
      <w:marRight w:val="0"/>
      <w:marTop w:val="0"/>
      <w:marBottom w:val="0"/>
      <w:divBdr>
        <w:top w:val="none" w:sz="0" w:space="0" w:color="auto"/>
        <w:left w:val="none" w:sz="0" w:space="0" w:color="auto"/>
        <w:bottom w:val="none" w:sz="0" w:space="0" w:color="auto"/>
        <w:right w:val="none" w:sz="0" w:space="0" w:color="auto"/>
      </w:divBdr>
    </w:div>
    <w:div w:id="55712662">
      <w:bodyDiv w:val="1"/>
      <w:marLeft w:val="0"/>
      <w:marRight w:val="0"/>
      <w:marTop w:val="0"/>
      <w:marBottom w:val="0"/>
      <w:divBdr>
        <w:top w:val="none" w:sz="0" w:space="0" w:color="auto"/>
        <w:left w:val="none" w:sz="0" w:space="0" w:color="auto"/>
        <w:bottom w:val="none" w:sz="0" w:space="0" w:color="auto"/>
        <w:right w:val="none" w:sz="0" w:space="0" w:color="auto"/>
      </w:divBdr>
    </w:div>
    <w:div w:id="131337953">
      <w:bodyDiv w:val="1"/>
      <w:marLeft w:val="0"/>
      <w:marRight w:val="0"/>
      <w:marTop w:val="0"/>
      <w:marBottom w:val="0"/>
      <w:divBdr>
        <w:top w:val="none" w:sz="0" w:space="0" w:color="auto"/>
        <w:left w:val="none" w:sz="0" w:space="0" w:color="auto"/>
        <w:bottom w:val="none" w:sz="0" w:space="0" w:color="auto"/>
        <w:right w:val="none" w:sz="0" w:space="0" w:color="auto"/>
      </w:divBdr>
    </w:div>
    <w:div w:id="474572042">
      <w:bodyDiv w:val="1"/>
      <w:marLeft w:val="0"/>
      <w:marRight w:val="0"/>
      <w:marTop w:val="0"/>
      <w:marBottom w:val="0"/>
      <w:divBdr>
        <w:top w:val="none" w:sz="0" w:space="0" w:color="auto"/>
        <w:left w:val="none" w:sz="0" w:space="0" w:color="auto"/>
        <w:bottom w:val="none" w:sz="0" w:space="0" w:color="auto"/>
        <w:right w:val="none" w:sz="0" w:space="0" w:color="auto"/>
      </w:divBdr>
    </w:div>
    <w:div w:id="986319969">
      <w:bodyDiv w:val="1"/>
      <w:marLeft w:val="0"/>
      <w:marRight w:val="0"/>
      <w:marTop w:val="0"/>
      <w:marBottom w:val="0"/>
      <w:divBdr>
        <w:top w:val="none" w:sz="0" w:space="0" w:color="auto"/>
        <w:left w:val="none" w:sz="0" w:space="0" w:color="auto"/>
        <w:bottom w:val="none" w:sz="0" w:space="0" w:color="auto"/>
        <w:right w:val="none" w:sz="0" w:space="0" w:color="auto"/>
      </w:divBdr>
    </w:div>
    <w:div w:id="1184396779">
      <w:bodyDiv w:val="1"/>
      <w:marLeft w:val="0"/>
      <w:marRight w:val="0"/>
      <w:marTop w:val="0"/>
      <w:marBottom w:val="0"/>
      <w:divBdr>
        <w:top w:val="none" w:sz="0" w:space="0" w:color="auto"/>
        <w:left w:val="none" w:sz="0" w:space="0" w:color="auto"/>
        <w:bottom w:val="none" w:sz="0" w:space="0" w:color="auto"/>
        <w:right w:val="none" w:sz="0" w:space="0" w:color="auto"/>
      </w:divBdr>
    </w:div>
    <w:div w:id="1289312119">
      <w:bodyDiv w:val="1"/>
      <w:marLeft w:val="0"/>
      <w:marRight w:val="0"/>
      <w:marTop w:val="0"/>
      <w:marBottom w:val="0"/>
      <w:divBdr>
        <w:top w:val="none" w:sz="0" w:space="0" w:color="auto"/>
        <w:left w:val="none" w:sz="0" w:space="0" w:color="auto"/>
        <w:bottom w:val="none" w:sz="0" w:space="0" w:color="auto"/>
        <w:right w:val="none" w:sz="0" w:space="0" w:color="auto"/>
      </w:divBdr>
    </w:div>
    <w:div w:id="1521965609">
      <w:bodyDiv w:val="1"/>
      <w:marLeft w:val="0"/>
      <w:marRight w:val="0"/>
      <w:marTop w:val="0"/>
      <w:marBottom w:val="0"/>
      <w:divBdr>
        <w:top w:val="none" w:sz="0" w:space="0" w:color="auto"/>
        <w:left w:val="none" w:sz="0" w:space="0" w:color="auto"/>
        <w:bottom w:val="none" w:sz="0" w:space="0" w:color="auto"/>
        <w:right w:val="none" w:sz="0" w:space="0" w:color="auto"/>
      </w:divBdr>
    </w:div>
    <w:div w:id="1653292923">
      <w:bodyDiv w:val="1"/>
      <w:marLeft w:val="0"/>
      <w:marRight w:val="0"/>
      <w:marTop w:val="0"/>
      <w:marBottom w:val="0"/>
      <w:divBdr>
        <w:top w:val="none" w:sz="0" w:space="0" w:color="auto"/>
        <w:left w:val="none" w:sz="0" w:space="0" w:color="auto"/>
        <w:bottom w:val="none" w:sz="0" w:space="0" w:color="auto"/>
        <w:right w:val="none" w:sz="0" w:space="0" w:color="auto"/>
      </w:divBdr>
    </w:div>
    <w:div w:id="1697194264">
      <w:bodyDiv w:val="1"/>
      <w:marLeft w:val="0"/>
      <w:marRight w:val="0"/>
      <w:marTop w:val="0"/>
      <w:marBottom w:val="0"/>
      <w:divBdr>
        <w:top w:val="none" w:sz="0" w:space="0" w:color="auto"/>
        <w:left w:val="none" w:sz="0" w:space="0" w:color="auto"/>
        <w:bottom w:val="none" w:sz="0" w:space="0" w:color="auto"/>
        <w:right w:val="none" w:sz="0" w:space="0" w:color="auto"/>
      </w:divBdr>
    </w:div>
    <w:div w:id="1818910485">
      <w:marLeft w:val="0"/>
      <w:marRight w:val="0"/>
      <w:marTop w:val="0"/>
      <w:marBottom w:val="0"/>
      <w:divBdr>
        <w:top w:val="none" w:sz="0" w:space="0" w:color="auto"/>
        <w:left w:val="none" w:sz="0" w:space="0" w:color="auto"/>
        <w:bottom w:val="none" w:sz="0" w:space="0" w:color="auto"/>
        <w:right w:val="none" w:sz="0" w:space="0" w:color="auto"/>
      </w:divBdr>
    </w:div>
    <w:div w:id="1818910486">
      <w:marLeft w:val="0"/>
      <w:marRight w:val="0"/>
      <w:marTop w:val="0"/>
      <w:marBottom w:val="0"/>
      <w:divBdr>
        <w:top w:val="none" w:sz="0" w:space="0" w:color="auto"/>
        <w:left w:val="none" w:sz="0" w:space="0" w:color="auto"/>
        <w:bottom w:val="none" w:sz="0" w:space="0" w:color="auto"/>
        <w:right w:val="none" w:sz="0" w:space="0" w:color="auto"/>
      </w:divBdr>
    </w:div>
    <w:div w:id="1818910487">
      <w:marLeft w:val="0"/>
      <w:marRight w:val="0"/>
      <w:marTop w:val="0"/>
      <w:marBottom w:val="0"/>
      <w:divBdr>
        <w:top w:val="none" w:sz="0" w:space="0" w:color="auto"/>
        <w:left w:val="none" w:sz="0" w:space="0" w:color="auto"/>
        <w:bottom w:val="none" w:sz="0" w:space="0" w:color="auto"/>
        <w:right w:val="none" w:sz="0" w:space="0" w:color="auto"/>
      </w:divBdr>
    </w:div>
    <w:div w:id="1818910488">
      <w:marLeft w:val="0"/>
      <w:marRight w:val="0"/>
      <w:marTop w:val="0"/>
      <w:marBottom w:val="0"/>
      <w:divBdr>
        <w:top w:val="none" w:sz="0" w:space="0" w:color="auto"/>
        <w:left w:val="none" w:sz="0" w:space="0" w:color="auto"/>
        <w:bottom w:val="none" w:sz="0" w:space="0" w:color="auto"/>
        <w:right w:val="none" w:sz="0" w:space="0" w:color="auto"/>
      </w:divBdr>
    </w:div>
    <w:div w:id="1818910489">
      <w:marLeft w:val="0"/>
      <w:marRight w:val="0"/>
      <w:marTop w:val="0"/>
      <w:marBottom w:val="0"/>
      <w:divBdr>
        <w:top w:val="none" w:sz="0" w:space="0" w:color="auto"/>
        <w:left w:val="none" w:sz="0" w:space="0" w:color="auto"/>
        <w:bottom w:val="none" w:sz="0" w:space="0" w:color="auto"/>
        <w:right w:val="none" w:sz="0" w:space="0" w:color="auto"/>
      </w:divBdr>
    </w:div>
    <w:div w:id="1818910490">
      <w:marLeft w:val="0"/>
      <w:marRight w:val="0"/>
      <w:marTop w:val="0"/>
      <w:marBottom w:val="0"/>
      <w:divBdr>
        <w:top w:val="none" w:sz="0" w:space="0" w:color="auto"/>
        <w:left w:val="none" w:sz="0" w:space="0" w:color="auto"/>
        <w:bottom w:val="none" w:sz="0" w:space="0" w:color="auto"/>
        <w:right w:val="none" w:sz="0" w:space="0" w:color="auto"/>
      </w:divBdr>
    </w:div>
    <w:div w:id="1861237668">
      <w:bodyDiv w:val="1"/>
      <w:marLeft w:val="0"/>
      <w:marRight w:val="0"/>
      <w:marTop w:val="0"/>
      <w:marBottom w:val="0"/>
      <w:divBdr>
        <w:top w:val="none" w:sz="0" w:space="0" w:color="auto"/>
        <w:left w:val="none" w:sz="0" w:space="0" w:color="auto"/>
        <w:bottom w:val="none" w:sz="0" w:space="0" w:color="auto"/>
        <w:right w:val="none" w:sz="0" w:space="0" w:color="auto"/>
      </w:divBdr>
    </w:div>
    <w:div w:id="18977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D243C-1CE6-4C96-A55F-57F22063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912</Words>
  <Characters>6204</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ΠΑΝΕΠΙΣΤΗΜΙΟ ΚΡΗΤΗΣ</vt:lpstr>
      <vt:lpstr>ΠΑΝΕΠΙΣΤΗΜΙΟ ΚΡΗΤΗΣ</vt:lpstr>
    </vt:vector>
  </TitlesOfParts>
  <Company>Microsoft</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ΚΡΗΤΗΣ</dc:title>
  <dc:creator>Kalliopi Katsigiannaki</dc:creator>
  <cp:lastModifiedBy>Giorgos Tsimpinos</cp:lastModifiedBy>
  <cp:revision>34</cp:revision>
  <cp:lastPrinted>2020-08-07T13:02:00Z</cp:lastPrinted>
  <dcterms:created xsi:type="dcterms:W3CDTF">2020-10-22T10:42:00Z</dcterms:created>
  <dcterms:modified xsi:type="dcterms:W3CDTF">2021-10-06T10:33:00Z</dcterms:modified>
</cp:coreProperties>
</file>