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5055805E"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3020E8" w:rsidRPr="003020E8">
        <w:rPr>
          <w:rFonts w:ascii="Arial" w:hAnsi="Arial" w:cs="Arial"/>
          <w:b/>
          <w:sz w:val="20"/>
          <w:szCs w:val="20"/>
        </w:rPr>
        <w:t>33713/04-07-2025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Ε-mail: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75D80" w14:textId="77777777" w:rsidR="003020E8" w:rsidRDefault="003020E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EF7D" w14:textId="179515CF" w:rsidR="003020E8" w:rsidRPr="003020E8" w:rsidRDefault="003020E8" w:rsidP="003020E8">
    <w:pPr>
      <w:ind w:left="720" w:hanging="720"/>
      <w:jc w:val="center"/>
      <w:rPr>
        <w:lang w:val="en-US"/>
      </w:rPr>
    </w:pPr>
    <w:r w:rsidRPr="003020E8">
      <w:rPr>
        <w:noProof/>
        <w:lang w:val="en-US"/>
      </w:rPr>
      <w:drawing>
        <wp:inline distT="0" distB="0" distL="0" distR="0" wp14:anchorId="64C7AA4B" wp14:editId="4D72655D">
          <wp:extent cx="4105275" cy="695325"/>
          <wp:effectExtent l="0" t="0" r="9525" b="9525"/>
          <wp:docPr id="622657162"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57162"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1BBC5A8B" w:rsidR="00520C33" w:rsidRDefault="00520C3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35A7" w14:textId="77777777" w:rsidR="003020E8" w:rsidRDefault="003020E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12C2B38E" w:rsidR="00760C16" w:rsidRDefault="003020E8" w:rsidP="003020E8">
    <w:pPr>
      <w:keepNext/>
      <w:jc w:val="right"/>
    </w:pPr>
    <w:r w:rsidRPr="003020E8">
      <w:t>ΕΠ5Ι469Β7Γ-Φ1Κ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0E8"/>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36AD"/>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4</cp:revision>
  <cp:lastPrinted>2022-04-19T08:55:00Z</cp:lastPrinted>
  <dcterms:created xsi:type="dcterms:W3CDTF">2025-04-10T07:38:00Z</dcterms:created>
  <dcterms:modified xsi:type="dcterms:W3CDTF">2025-07-04T14:13:00Z</dcterms:modified>
</cp:coreProperties>
</file>