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0960" w:rsidRDefault="00B20960" w:rsidP="003D52C5">
      <w:pPr>
        <w:pStyle w:val="a9"/>
        <w:pageBreakBefore/>
        <w:spacing w:after="0" w:line="336" w:lineRule="auto"/>
        <w:jc w:val="center"/>
      </w:pPr>
      <w:r>
        <w:rPr>
          <w:b/>
          <w:sz w:val="26"/>
          <w:szCs w:val="26"/>
        </w:rPr>
        <w:t>Υπεύθυνη Δήλωση</w:t>
      </w:r>
      <w:r w:rsidR="00E0519A">
        <w:rPr>
          <w:b/>
          <w:sz w:val="26"/>
          <w:szCs w:val="26"/>
        </w:rPr>
        <w:t xml:space="preserve"> </w:t>
      </w:r>
    </w:p>
    <w:p w:rsidR="003D52C5" w:rsidRPr="003D52C5" w:rsidRDefault="003D52C5" w:rsidP="003D52C5">
      <w:pPr>
        <w:spacing w:line="312" w:lineRule="auto"/>
        <w:jc w:val="center"/>
        <w:rPr>
          <w:szCs w:val="26"/>
        </w:rPr>
      </w:pPr>
      <w:r w:rsidRPr="003D52C5">
        <w:rPr>
          <w:szCs w:val="26"/>
        </w:rPr>
        <w:t>επιτηδευματία</w:t>
      </w:r>
    </w:p>
    <w:p w:rsidR="00E0519A" w:rsidRPr="004B42C9" w:rsidRDefault="00E0519A" w:rsidP="00E0519A">
      <w:pPr>
        <w:spacing w:before="120" w:line="312" w:lineRule="auto"/>
        <w:jc w:val="center"/>
        <w:rPr>
          <w:b/>
          <w:szCs w:val="26"/>
        </w:rPr>
      </w:pPr>
      <w:r>
        <w:rPr>
          <w:b/>
          <w:szCs w:val="26"/>
        </w:rPr>
        <w:t>σ</w:t>
      </w:r>
      <w:r w:rsidRPr="004B42C9">
        <w:rPr>
          <w:b/>
          <w:szCs w:val="26"/>
        </w:rPr>
        <w:t>το πλαίσιο του έργου με ΚΑ …………….. για σύμβαση από …………… έως …………</w:t>
      </w:r>
    </w:p>
    <w:p w:rsidR="00E0519A" w:rsidRDefault="00E0519A">
      <w:pPr>
        <w:spacing w:line="312" w:lineRule="auto"/>
        <w:jc w:val="both"/>
        <w:rPr>
          <w:sz w:val="20"/>
          <w:szCs w:val="20"/>
        </w:rPr>
      </w:pP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 xml:space="preserve">Ονοματεπώνυμο: </w:t>
      </w:r>
      <w:r>
        <w:rPr>
          <w:b/>
          <w:sz w:val="20"/>
          <w:szCs w:val="20"/>
        </w:rPr>
        <w:t>……………………………………………..............…………..</w:t>
      </w: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>Όνομα πατρός: ............................................, Όνομα μητρός:  .….......................................</w:t>
      </w:r>
    </w:p>
    <w:p w:rsidR="00B20960" w:rsidRDefault="00B20960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Φύλο: Άνδρας </w:t>
      </w:r>
      <w:sdt>
        <w:sdtPr>
          <w:rPr>
            <w:sz w:val="20"/>
            <w:szCs w:val="20"/>
          </w:rPr>
          <w:id w:val="100825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Γυναίκα </w:t>
      </w:r>
      <w:sdt>
        <w:sdtPr>
          <w:rPr>
            <w:sz w:val="20"/>
            <w:szCs w:val="20"/>
          </w:rPr>
          <w:id w:val="-106934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B20960" w:rsidRDefault="00B20960">
      <w:pPr>
        <w:spacing w:line="312" w:lineRule="auto"/>
        <w:jc w:val="both"/>
      </w:pPr>
      <w:proofErr w:type="spellStart"/>
      <w:r>
        <w:rPr>
          <w:sz w:val="20"/>
          <w:szCs w:val="20"/>
        </w:rPr>
        <w:t>Ημ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νία</w:t>
      </w:r>
      <w:proofErr w:type="spellEnd"/>
      <w:r>
        <w:rPr>
          <w:sz w:val="20"/>
          <w:szCs w:val="20"/>
        </w:rPr>
        <w:t xml:space="preserve"> γέννησης: ..………………………</w:t>
      </w: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>Επίπεδο σπουδών (σημειώστε μία από τις επιλογές που ακολουθούν):</w:t>
      </w:r>
    </w:p>
    <w:p w:rsidR="00B20960" w:rsidRDefault="00B20960">
      <w:pPr>
        <w:pStyle w:val="ad"/>
        <w:tabs>
          <w:tab w:val="left" w:pos="4307"/>
          <w:tab w:val="left" w:pos="4732"/>
          <w:tab w:val="left" w:pos="9479"/>
        </w:tabs>
        <w:snapToGrid w:val="0"/>
        <w:ind w:left="-1"/>
      </w:pPr>
      <w:r>
        <w:rPr>
          <w:sz w:val="20"/>
          <w:szCs w:val="20"/>
        </w:rPr>
        <w:t xml:space="preserve">Απολυτήριο Λυκείου (Γενικού ή ΕΠΑΛ) / Πτυχίο Επαγγελματικής Σχολής </w:t>
      </w:r>
      <w:sdt>
        <w:sdtPr>
          <w:rPr>
            <w:sz w:val="20"/>
            <w:szCs w:val="20"/>
          </w:rPr>
          <w:id w:val="141188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</w:p>
    <w:p w:rsidR="00B20960" w:rsidRDefault="00B20960">
      <w:pPr>
        <w:pStyle w:val="ad"/>
        <w:tabs>
          <w:tab w:val="left" w:pos="4307"/>
          <w:tab w:val="left" w:pos="4732"/>
          <w:tab w:val="left" w:pos="9479"/>
        </w:tabs>
        <w:snapToGrid w:val="0"/>
        <w:ind w:left="-1"/>
        <w:rPr>
          <w:sz w:val="20"/>
          <w:szCs w:val="20"/>
        </w:rPr>
      </w:pPr>
      <w:r>
        <w:rPr>
          <w:sz w:val="20"/>
          <w:szCs w:val="20"/>
        </w:rPr>
        <w:t xml:space="preserve">Δίπλωμα Επαγγελματικής Κατάρτισης ΙΕΚ </w:t>
      </w:r>
      <w:sdt>
        <w:sdtPr>
          <w:rPr>
            <w:sz w:val="20"/>
            <w:szCs w:val="20"/>
          </w:rPr>
          <w:id w:val="20453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Πτυχίο ΤΕΙ </w:t>
      </w:r>
      <w:sdt>
        <w:sdtPr>
          <w:rPr>
            <w:sz w:val="20"/>
            <w:szCs w:val="20"/>
          </w:rPr>
          <w:id w:val="-205006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B20960" w:rsidRDefault="00B20960">
      <w:pPr>
        <w:pStyle w:val="ad"/>
        <w:tabs>
          <w:tab w:val="left" w:pos="4307"/>
          <w:tab w:val="left" w:pos="4732"/>
          <w:tab w:val="left" w:pos="9479"/>
        </w:tabs>
        <w:snapToGrid w:val="0"/>
        <w:ind w:left="-1"/>
        <w:rPr>
          <w:sz w:val="20"/>
          <w:szCs w:val="20"/>
        </w:rPr>
      </w:pPr>
      <w:r>
        <w:rPr>
          <w:sz w:val="20"/>
          <w:szCs w:val="20"/>
        </w:rPr>
        <w:t>Πτυχίο Παν/</w:t>
      </w:r>
      <w:proofErr w:type="spellStart"/>
      <w:r>
        <w:rPr>
          <w:sz w:val="20"/>
          <w:szCs w:val="20"/>
        </w:rPr>
        <w:t>μίου</w:t>
      </w:r>
      <w:proofErr w:type="spellEnd"/>
      <w:r>
        <w:rPr>
          <w:sz w:val="20"/>
          <w:szCs w:val="20"/>
        </w:rPr>
        <w:t>, Πολυτεχνείου, Ανοιχτού Παν/</w:t>
      </w:r>
      <w:proofErr w:type="spellStart"/>
      <w:r>
        <w:rPr>
          <w:sz w:val="20"/>
          <w:szCs w:val="20"/>
        </w:rPr>
        <w:t>μίου</w:t>
      </w:r>
      <w:proofErr w:type="spellEnd"/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2888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Μεταπτυχιακό </w:t>
      </w:r>
      <w:sdt>
        <w:sdtPr>
          <w:rPr>
            <w:sz w:val="20"/>
            <w:szCs w:val="20"/>
          </w:rPr>
          <w:id w:val="-59401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Διδακτορικό </w:t>
      </w:r>
      <w:sdt>
        <w:sdtPr>
          <w:rPr>
            <w:sz w:val="20"/>
            <w:szCs w:val="20"/>
          </w:rPr>
          <w:id w:val="-97259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B20960" w:rsidRDefault="00B20960">
      <w:pPr>
        <w:spacing w:before="120" w:line="312" w:lineRule="auto"/>
        <w:jc w:val="both"/>
      </w:pPr>
      <w:r>
        <w:rPr>
          <w:sz w:val="20"/>
          <w:szCs w:val="20"/>
        </w:rPr>
        <w:t>Ιθαγένεια: ..........................................</w:t>
      </w: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>Διεύθυνση: .................................................………..., Πόλη: ................................................, Τ.Κ.: ..….…....</w:t>
      </w: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 xml:space="preserve">Τηλέφωνο επικοινωνίας: ………...…….……………….. </w:t>
      </w:r>
      <w:proofErr w:type="spellStart"/>
      <w:r>
        <w:rPr>
          <w:sz w:val="20"/>
          <w:szCs w:val="20"/>
        </w:rPr>
        <w:t>Ηλ</w:t>
      </w:r>
      <w:proofErr w:type="spellEnd"/>
      <w:r>
        <w:rPr>
          <w:sz w:val="20"/>
          <w:szCs w:val="20"/>
        </w:rPr>
        <w:t>. ταχυδρομείο (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): ………...…….………………..</w:t>
      </w:r>
    </w:p>
    <w:p w:rsidR="00B20960" w:rsidRDefault="00B20960">
      <w:pPr>
        <w:spacing w:line="312" w:lineRule="auto"/>
        <w:jc w:val="both"/>
      </w:pPr>
      <w:proofErr w:type="spellStart"/>
      <w:r>
        <w:rPr>
          <w:sz w:val="20"/>
          <w:szCs w:val="20"/>
        </w:rPr>
        <w:t>Αρ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Αστυν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Ταυτ</w:t>
      </w:r>
      <w:proofErr w:type="spellEnd"/>
      <w:r>
        <w:rPr>
          <w:sz w:val="20"/>
          <w:szCs w:val="20"/>
        </w:rPr>
        <w:t>.: ............…............…….. ή Διαβατηρίου:............................……</w:t>
      </w: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>Α.Φ.Μ.: ………..............................………, Δ.Ο.Υ. ………………….</w:t>
      </w:r>
    </w:p>
    <w:p w:rsidR="00B20960" w:rsidRDefault="00B20960">
      <w:pPr>
        <w:spacing w:line="336" w:lineRule="auto"/>
        <w:jc w:val="both"/>
      </w:pP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M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 (Αριθμός Μητρώου Κοινωνικής Ασφάλισης</w:t>
      </w:r>
      <w:proofErr w:type="gramStart"/>
      <w:r>
        <w:rPr>
          <w:sz w:val="20"/>
          <w:szCs w:val="20"/>
        </w:rPr>
        <w:t>):…</w:t>
      </w:r>
      <w:proofErr w:type="gramEnd"/>
      <w:r>
        <w:rPr>
          <w:sz w:val="20"/>
          <w:szCs w:val="20"/>
        </w:rPr>
        <w:t>………...…………………………</w:t>
      </w:r>
    </w:p>
    <w:p w:rsidR="00B20960" w:rsidRDefault="00B20960">
      <w:pPr>
        <w:spacing w:line="336" w:lineRule="auto"/>
        <w:jc w:val="both"/>
      </w:pPr>
      <w:r>
        <w:rPr>
          <w:sz w:val="20"/>
          <w:szCs w:val="20"/>
        </w:rPr>
        <w:t>Α.Μ.Α. (Αριθμός Μητρώου Ασφαλισμένου):…………...…………………………</w:t>
      </w: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>Τραπεζικός λογαριασμός – ΙΒΑΝ: ........................................................................, Τράπεζα: ...............................</w:t>
      </w:r>
    </w:p>
    <w:p w:rsidR="00B20960" w:rsidRDefault="00B20960">
      <w:pPr>
        <w:spacing w:line="312" w:lineRule="auto"/>
        <w:jc w:val="both"/>
      </w:pPr>
      <w:r>
        <w:rPr>
          <w:sz w:val="20"/>
          <w:szCs w:val="20"/>
        </w:rPr>
        <w:t xml:space="preserve">Οικογενειακή Κατάσταση: Άγαμος  </w:t>
      </w:r>
      <w:sdt>
        <w:sdtPr>
          <w:rPr>
            <w:sz w:val="20"/>
            <w:szCs w:val="20"/>
          </w:rPr>
          <w:id w:val="-161303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Έγγαμος  </w:t>
      </w:r>
      <w:sdt>
        <w:sdtPr>
          <w:rPr>
            <w:sz w:val="20"/>
            <w:szCs w:val="20"/>
          </w:rPr>
          <w:id w:val="-181293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Αριθμός Τέκνων: ………</w:t>
      </w:r>
    </w:p>
    <w:p w:rsidR="00B20960" w:rsidRDefault="00B20960">
      <w:pPr>
        <w:spacing w:line="288" w:lineRule="auto"/>
        <w:jc w:val="both"/>
      </w:pPr>
    </w:p>
    <w:p w:rsidR="00B20960" w:rsidRDefault="00B20960">
      <w:pPr>
        <w:spacing w:line="288" w:lineRule="auto"/>
        <w:jc w:val="both"/>
      </w:pPr>
      <w:r>
        <w:rPr>
          <w:sz w:val="20"/>
          <w:szCs w:val="20"/>
        </w:rPr>
        <w:t>Με την παρούσα παρέχω εντολή στον Ειδικό Λογαριασμό Κονδυλίων Έρευνας του Πανεπιστημίου Κρήτης να πιστώνει τις απαιτήσεις</w:t>
      </w:r>
      <w:r w:rsidR="00E0519A">
        <w:rPr>
          <w:sz w:val="20"/>
          <w:szCs w:val="20"/>
        </w:rPr>
        <w:t xml:space="preserve"> της ως άνω σύμβασης</w:t>
      </w:r>
      <w:r>
        <w:rPr>
          <w:sz w:val="20"/>
          <w:szCs w:val="20"/>
        </w:rPr>
        <w:t xml:space="preserve"> των οποίων είμαι δικαιούχος στον </w:t>
      </w:r>
      <w:r w:rsidR="00E0519A">
        <w:rPr>
          <w:sz w:val="20"/>
          <w:szCs w:val="20"/>
        </w:rPr>
        <w:t>παραπάνω</w:t>
      </w:r>
      <w:r>
        <w:rPr>
          <w:sz w:val="20"/>
          <w:szCs w:val="20"/>
        </w:rPr>
        <w:t xml:space="preserve"> τραπεζικό λογαριασμό (</w:t>
      </w:r>
      <w:r>
        <w:rPr>
          <w:b/>
          <w:bCs/>
          <w:sz w:val="20"/>
          <w:szCs w:val="20"/>
        </w:rPr>
        <w:t>επισυνάπτω</w:t>
      </w:r>
      <w:r>
        <w:rPr>
          <w:sz w:val="20"/>
          <w:szCs w:val="20"/>
        </w:rPr>
        <w:t xml:space="preserve"> εκτύπωση ή φωτοτυπία τραπεζικού εγγράφου με τα στοιχεία του λογαριασμού μου σε μορφή </w:t>
      </w:r>
      <w:r>
        <w:rPr>
          <w:sz w:val="20"/>
          <w:szCs w:val="20"/>
          <w:lang w:val="en-US"/>
        </w:rPr>
        <w:t>IBAN</w:t>
      </w:r>
      <w:r>
        <w:rPr>
          <w:sz w:val="20"/>
          <w:szCs w:val="20"/>
        </w:rPr>
        <w:t>).</w:t>
      </w:r>
    </w:p>
    <w:p w:rsidR="00B20960" w:rsidRDefault="00B20960">
      <w:pPr>
        <w:spacing w:line="288" w:lineRule="auto"/>
        <w:jc w:val="both"/>
      </w:pPr>
      <w:r>
        <w:rPr>
          <w:b/>
          <w:bCs/>
          <w:sz w:val="20"/>
          <w:szCs w:val="20"/>
        </w:rPr>
        <w:t>Επισυνάπτω:</w:t>
      </w:r>
    </w:p>
    <w:p w:rsidR="00B20960" w:rsidRDefault="00B20960">
      <w:pPr>
        <w:numPr>
          <w:ilvl w:val="0"/>
          <w:numId w:val="4"/>
        </w:numPr>
        <w:spacing w:line="288" w:lineRule="auto"/>
        <w:jc w:val="both"/>
      </w:pPr>
      <w:r>
        <w:rPr>
          <w:sz w:val="20"/>
          <w:szCs w:val="20"/>
        </w:rPr>
        <w:t>Αντίγραφο έναρξης δραστηριότητας και τυχόν τροποποιήσεις αυτής.</w:t>
      </w:r>
    </w:p>
    <w:p w:rsidR="00B20960" w:rsidRDefault="00B20960">
      <w:pPr>
        <w:numPr>
          <w:ilvl w:val="0"/>
          <w:numId w:val="4"/>
        </w:numPr>
        <w:spacing w:line="336" w:lineRule="auto"/>
        <w:jc w:val="both"/>
      </w:pPr>
      <w:r>
        <w:rPr>
          <w:sz w:val="20"/>
          <w:szCs w:val="20"/>
        </w:rPr>
        <w:t xml:space="preserve">Βεβαίωση Απογραφής στον ΕΦΚΑ </w:t>
      </w:r>
      <w:r>
        <w:rPr>
          <w:i/>
          <w:iCs/>
          <w:sz w:val="20"/>
          <w:szCs w:val="20"/>
        </w:rPr>
        <w:t xml:space="preserve">(εκδίδεται από τον </w:t>
      </w:r>
      <w:proofErr w:type="spellStart"/>
      <w:r>
        <w:rPr>
          <w:i/>
          <w:iCs/>
          <w:sz w:val="20"/>
          <w:szCs w:val="20"/>
        </w:rPr>
        <w:t>ιστότοπο</w:t>
      </w:r>
      <w:proofErr w:type="spellEnd"/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e</w:t>
      </w:r>
      <w:r>
        <w:rPr>
          <w:i/>
          <w:iCs/>
          <w:sz w:val="20"/>
          <w:szCs w:val="20"/>
        </w:rPr>
        <w:t xml:space="preserve">-ΕΦΚΑ με χρήση των κωδικών </w:t>
      </w:r>
      <w:proofErr w:type="spellStart"/>
      <w:r>
        <w:rPr>
          <w:i/>
          <w:iCs/>
          <w:sz w:val="20"/>
          <w:szCs w:val="20"/>
          <w:lang w:val="en-US"/>
        </w:rPr>
        <w:t>taxisnet</w:t>
      </w:r>
      <w:proofErr w:type="spellEnd"/>
      <w:r>
        <w:rPr>
          <w:i/>
          <w:iCs/>
          <w:sz w:val="20"/>
          <w:szCs w:val="20"/>
        </w:rPr>
        <w:t xml:space="preserve"> του/της απασχολούμενου/ης).</w:t>
      </w:r>
    </w:p>
    <w:p w:rsidR="00B20960" w:rsidRDefault="00B20960">
      <w:pPr>
        <w:spacing w:line="288" w:lineRule="auto"/>
      </w:pPr>
      <w:r>
        <w:rPr>
          <w:sz w:val="20"/>
          <w:szCs w:val="20"/>
        </w:rPr>
        <w:t>Με ατομική μου ευθύνη και γνωρίζοντας τις κυρώσεις που προβλέπονται από τις διατάξεις της παρ. 6 του άρθρου 22 του Ν. 1599/1986, δηλώνω ότι:</w:t>
      </w:r>
    </w:p>
    <w:p w:rsidR="00B20960" w:rsidRDefault="00B20960">
      <w:pPr>
        <w:spacing w:line="288" w:lineRule="auto"/>
      </w:pPr>
      <w:r>
        <w:rPr>
          <w:sz w:val="20"/>
          <w:szCs w:val="20"/>
        </w:rPr>
        <w:t>● Η συμμετοχή μου στο έργο με ΚΑ …. και Επιστημονικά Υπεύθυνο/η τον/την …………………………….. με τη σύμβαση που πρόκειται να συναφθεί από ………. με αντικείμενο ……………………………………….…………..…. αποτελεί πραγματική ανάθεση έργου και δεν υποκρύπτει σχέση εξαρτημένης εργασίας.</w:t>
      </w:r>
    </w:p>
    <w:p w:rsidR="00B20960" w:rsidRDefault="00B20960">
      <w:pPr>
        <w:spacing w:line="288" w:lineRule="auto"/>
      </w:pPr>
      <w:r>
        <w:rPr>
          <w:sz w:val="20"/>
          <w:szCs w:val="20"/>
        </w:rPr>
        <w:t xml:space="preserve">● Σε περίπτωση απαλλαγής από καθεστώς ΦΠΑ: Απαλλάσσομαι από ΦΠΑ βάσει α) των διατάξεων του Ν.2859/2000  </w:t>
      </w:r>
      <w:sdt>
        <w:sdtPr>
          <w:rPr>
            <w:sz w:val="20"/>
            <w:szCs w:val="20"/>
          </w:rPr>
          <w:id w:val="-48432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(ιατρικές πράξεις ή υπηρεσίες εκπαίδευσης/ διδασκαλία), β) των διατάξεων του Ν.4</w:t>
      </w:r>
      <w:r w:rsidRPr="00FE046A">
        <w:rPr>
          <w:sz w:val="20"/>
          <w:szCs w:val="20"/>
        </w:rPr>
        <w:t>549</w:t>
      </w:r>
      <w:r>
        <w:rPr>
          <w:sz w:val="20"/>
          <w:szCs w:val="20"/>
        </w:rPr>
        <w:t>/201</w:t>
      </w:r>
      <w:r w:rsidRPr="00FE046A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0193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(ρυθμίσεις μικρών επιχειρήσεων και επισυνάπτω έγγραφο της ΑΑΔΕ που επιβεβαιώνει την υπαγωγή μου στις μικρές επιχειρήσεις)</w:t>
      </w:r>
    </w:p>
    <w:p w:rsidR="00B20960" w:rsidRDefault="00B20960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● Εντάσσομαι στις διατάξεις της παρ.9 του άρθρου 39 του Ν.4387/2016: ΝΑΙ </w:t>
      </w:r>
      <w:sdt>
        <w:sdtPr>
          <w:rPr>
            <w:sz w:val="20"/>
            <w:szCs w:val="20"/>
          </w:rPr>
          <w:id w:val="-13934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ΟΧΙ </w:t>
      </w:r>
      <w:sdt>
        <w:sdtPr>
          <w:rPr>
            <w:sz w:val="20"/>
            <w:szCs w:val="20"/>
          </w:rPr>
          <w:id w:val="173958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B20960" w:rsidRDefault="00B20960">
      <w:pPr>
        <w:pStyle w:val="Default"/>
        <w:spacing w:line="288" w:lineRule="auto"/>
        <w:jc w:val="both"/>
      </w:pPr>
      <w:r>
        <w:rPr>
          <w:rFonts w:ascii="Arial" w:hAnsi="Arial" w:cs="Arial"/>
          <w:sz w:val="20"/>
          <w:szCs w:val="20"/>
        </w:rPr>
        <w:t>Εάν ΝΑΙ, τότε δηλώνω υπεύθυνα και τα ακόλουθα:</w:t>
      </w:r>
    </w:p>
    <w:p w:rsidR="00B20960" w:rsidRDefault="00B20960">
      <w:pPr>
        <w:pStyle w:val="Default"/>
        <w:spacing w:line="288" w:lineRule="auto"/>
        <w:jc w:val="both"/>
      </w:pP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sz w:val="20"/>
          <w:szCs w:val="20"/>
        </w:rPr>
        <w:t>) Σε περίπτωση που σταματήσω να πληρώ τις προϋποθέσεις ένταξης στις ως άνω διατάξεις, θα ενημερώσω εγγράφως τ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η ΜΟΔΥ του ΕΛΚΕ του Πανεπιστημίου Κρήτης εντός 10 ημερών.</w:t>
      </w:r>
    </w:p>
    <w:p w:rsidR="00B20960" w:rsidRDefault="00B20960">
      <w:pPr>
        <w:pStyle w:val="Default"/>
        <w:spacing w:line="288" w:lineRule="auto"/>
        <w:jc w:val="both"/>
      </w:pPr>
      <w:r>
        <w:rPr>
          <w:rFonts w:ascii="Arial" w:hAnsi="Arial" w:cs="Arial"/>
          <w:sz w:val="20"/>
          <w:szCs w:val="20"/>
          <w:lang w:val="en-US"/>
        </w:rPr>
        <w:lastRenderedPageBreak/>
        <w:t>ii</w:t>
      </w:r>
      <w:r>
        <w:rPr>
          <w:rFonts w:ascii="Arial" w:hAnsi="Arial" w:cs="Arial"/>
          <w:sz w:val="20"/>
          <w:szCs w:val="20"/>
        </w:rPr>
        <w:t xml:space="preserve">) Υπάγομαι στο Πακέτο Ασφαλιστικής Κάλυψης:   α) 803 (πρώην ΟΑΕΕ) </w:t>
      </w:r>
      <w:sdt>
        <w:sdtPr>
          <w:rPr>
            <w:rFonts w:ascii="Arial" w:hAnsi="Arial" w:cs="Arial"/>
            <w:sz w:val="20"/>
            <w:szCs w:val="20"/>
          </w:rPr>
          <w:id w:val="-18459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,  β) 801 (πρώην ΤΣΜΕΔΕ) </w:t>
      </w:r>
      <w:sdt>
        <w:sdtPr>
          <w:rPr>
            <w:rFonts w:ascii="Arial" w:hAnsi="Arial" w:cs="Arial"/>
            <w:sz w:val="20"/>
            <w:szCs w:val="20"/>
          </w:rPr>
          <w:id w:val="144858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, γ)  802 (πρώην ΤΣΑΥ) </w:t>
      </w:r>
      <w:sdt>
        <w:sdtPr>
          <w:rPr>
            <w:rFonts w:ascii="Arial" w:hAnsi="Arial" w:cs="Arial"/>
            <w:sz w:val="20"/>
            <w:szCs w:val="20"/>
          </w:rPr>
          <w:id w:val="168093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, δ) Άλλο </w:t>
      </w:r>
      <w:sdt>
        <w:sdtPr>
          <w:rPr>
            <w:rFonts w:ascii="Arial" w:hAnsi="Arial" w:cs="Arial"/>
            <w:sz w:val="20"/>
            <w:szCs w:val="20"/>
          </w:rPr>
          <w:id w:val="50918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9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........................................... </w:t>
      </w:r>
      <w:r>
        <w:rPr>
          <w:rFonts w:ascii="Arial" w:hAnsi="Arial" w:cs="Arial"/>
          <w:i/>
          <w:iCs/>
          <w:sz w:val="20"/>
          <w:szCs w:val="20"/>
        </w:rPr>
        <w:t>(συμπληρώστε αναλόγως για την περίπτωση</w:t>
      </w:r>
      <w:r w:rsidRPr="00FE046A">
        <w:rPr>
          <w:rFonts w:ascii="Arial" w:hAnsi="Arial" w:cs="Arial"/>
          <w:i/>
          <w:iCs/>
          <w:sz w:val="20"/>
          <w:szCs w:val="20"/>
        </w:rPr>
        <w:t>).</w:t>
      </w:r>
    </w:p>
    <w:p w:rsidR="00B20960" w:rsidRDefault="00B20960">
      <w:pPr>
        <w:pStyle w:val="Default"/>
        <w:spacing w:line="288" w:lineRule="auto"/>
        <w:jc w:val="both"/>
      </w:pPr>
    </w:p>
    <w:p w:rsidR="00B20960" w:rsidRDefault="00B20960">
      <w:pPr>
        <w:spacing w:line="288" w:lineRule="auto"/>
        <w:jc w:val="center"/>
      </w:pPr>
      <w:r>
        <w:rPr>
          <w:sz w:val="20"/>
          <w:szCs w:val="20"/>
        </w:rPr>
        <w:t>Ημερομηνία ....................................</w:t>
      </w:r>
    </w:p>
    <w:p w:rsidR="00E0519A" w:rsidRDefault="00E0519A">
      <w:pPr>
        <w:spacing w:line="288" w:lineRule="auto"/>
        <w:jc w:val="center"/>
        <w:rPr>
          <w:b/>
          <w:sz w:val="22"/>
          <w:szCs w:val="22"/>
        </w:rPr>
      </w:pPr>
    </w:p>
    <w:p w:rsidR="00B20960" w:rsidRDefault="00B20960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Ο/Η ΔΗΛΩΝ/ΟΥΣΑ</w:t>
      </w:r>
    </w:p>
    <w:p w:rsidR="00FE046A" w:rsidRDefault="00FE046A">
      <w:pPr>
        <w:spacing w:line="288" w:lineRule="auto"/>
        <w:jc w:val="center"/>
      </w:pPr>
    </w:p>
    <w:p w:rsidR="00E0519A" w:rsidRDefault="00E0519A">
      <w:pPr>
        <w:spacing w:line="288" w:lineRule="auto"/>
        <w:jc w:val="center"/>
      </w:pPr>
    </w:p>
    <w:p w:rsidR="00B20960" w:rsidRDefault="00B20960">
      <w:pPr>
        <w:spacing w:line="288" w:lineRule="auto"/>
        <w:jc w:val="center"/>
      </w:pPr>
      <w:r>
        <w:rPr>
          <w:sz w:val="20"/>
          <w:szCs w:val="20"/>
        </w:rPr>
        <w:t>…..…………………………….</w:t>
      </w:r>
    </w:p>
    <w:p w:rsidR="00B20960" w:rsidRDefault="00B20960">
      <w:pPr>
        <w:jc w:val="center"/>
        <w:rPr>
          <w:iCs/>
          <w:sz w:val="20"/>
          <w:szCs w:val="20"/>
        </w:rPr>
      </w:pPr>
      <w:r>
        <w:rPr>
          <w:sz w:val="20"/>
          <w:szCs w:val="20"/>
        </w:rPr>
        <w:t>(</w:t>
      </w:r>
      <w:r>
        <w:rPr>
          <w:iCs/>
          <w:sz w:val="20"/>
          <w:szCs w:val="20"/>
        </w:rPr>
        <w:t>Ονοματεπώνυμο &amp; Υπογραφή)</w:t>
      </w:r>
    </w:p>
    <w:p w:rsidR="00B20960" w:rsidRDefault="00B20960">
      <w:pPr>
        <w:jc w:val="center"/>
      </w:pPr>
    </w:p>
    <w:sectPr w:rsidR="00B20960">
      <w:footerReference w:type="default" r:id="rId7"/>
      <w:headerReference w:type="first" r:id="rId8"/>
      <w:footerReference w:type="first" r:id="rId9"/>
      <w:pgSz w:w="11906" w:h="16838"/>
      <w:pgMar w:top="776" w:right="851" w:bottom="600" w:left="851" w:header="720" w:footer="4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FB" w:rsidRDefault="004146FB">
      <w:r>
        <w:separator/>
      </w:r>
    </w:p>
  </w:endnote>
  <w:endnote w:type="continuationSeparator" w:id="0">
    <w:p w:rsidR="004146FB" w:rsidRDefault="0041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9A" w:rsidRPr="00BA096A" w:rsidRDefault="001E5CA9" w:rsidP="00E0519A">
    <w:pPr>
      <w:pStyle w:val="af3"/>
      <w:rPr>
        <w:color w:val="7F7F7F"/>
        <w:sz w:val="16"/>
        <w:szCs w:val="16"/>
      </w:rPr>
    </w:pPr>
    <w:r w:rsidRPr="00964B97">
      <w:rPr>
        <w:noProof/>
        <w:color w:val="7F7F7F"/>
        <w:sz w:val="16"/>
        <w:szCs w:val="16"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16510</wp:posOffset>
          </wp:positionV>
          <wp:extent cx="714375" cy="314325"/>
          <wp:effectExtent l="0" t="0" r="0" b="9525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19A" w:rsidRPr="00BA096A">
      <w:rPr>
        <w:color w:val="7F7F7F"/>
        <w:sz w:val="16"/>
        <w:szCs w:val="16"/>
      </w:rPr>
      <w:t>Έντ</w:t>
    </w:r>
    <w:r w:rsidR="00E0519A">
      <w:rPr>
        <w:color w:val="7F7F7F"/>
        <w:sz w:val="16"/>
        <w:szCs w:val="16"/>
      </w:rPr>
      <w:t>υπο Σ7-ΥΔ</w:t>
    </w:r>
    <w:r w:rsidR="008F58C6">
      <w:rPr>
        <w:color w:val="7F7F7F"/>
        <w:sz w:val="16"/>
        <w:szCs w:val="16"/>
      </w:rPr>
      <w:t>-1</w:t>
    </w:r>
    <w:r w:rsidR="00E0519A" w:rsidRPr="00BA096A">
      <w:rPr>
        <w:color w:val="7F7F7F"/>
        <w:sz w:val="16"/>
        <w:szCs w:val="16"/>
      </w:rPr>
      <w:tab/>
    </w:r>
    <w:r w:rsidR="00E0519A" w:rsidRPr="00BA096A">
      <w:rPr>
        <w:color w:val="7F7F7F"/>
        <w:sz w:val="16"/>
        <w:szCs w:val="16"/>
      </w:rPr>
      <w:tab/>
    </w:r>
    <w:r w:rsidR="00E0519A" w:rsidRPr="00BA096A">
      <w:rPr>
        <w:color w:val="7F7F7F"/>
        <w:sz w:val="16"/>
        <w:szCs w:val="16"/>
      </w:rPr>
      <w:tab/>
    </w:r>
    <w:r w:rsidR="00E0519A" w:rsidRPr="00BA096A">
      <w:rPr>
        <w:color w:val="7F7F7F"/>
        <w:sz w:val="16"/>
        <w:szCs w:val="16"/>
      </w:rPr>
      <w:tab/>
    </w:r>
  </w:p>
  <w:p w:rsidR="00E0519A" w:rsidRPr="00BA096A" w:rsidRDefault="00E0519A" w:rsidP="00E0519A">
    <w:pPr>
      <w:pStyle w:val="af3"/>
      <w:tabs>
        <w:tab w:val="clear" w:pos="4153"/>
        <w:tab w:val="center" w:pos="4820"/>
      </w:tabs>
      <w:rPr>
        <w:color w:val="7F7F7F"/>
        <w:sz w:val="16"/>
        <w:szCs w:val="16"/>
      </w:rPr>
    </w:pPr>
    <w:r w:rsidRPr="00BA096A">
      <w:rPr>
        <w:color w:val="7F7F7F"/>
        <w:sz w:val="16"/>
        <w:szCs w:val="16"/>
      </w:rPr>
      <w:t xml:space="preserve">Τελ. Τροπ.: </w:t>
    </w:r>
    <w:r>
      <w:rPr>
        <w:color w:val="7F7F7F"/>
        <w:sz w:val="16"/>
        <w:szCs w:val="16"/>
      </w:rPr>
      <w:t>01</w:t>
    </w:r>
    <w:r w:rsidRPr="00BA096A">
      <w:rPr>
        <w:color w:val="7F7F7F"/>
        <w:sz w:val="16"/>
        <w:szCs w:val="16"/>
      </w:rPr>
      <w:t>/</w:t>
    </w:r>
    <w:r>
      <w:rPr>
        <w:color w:val="7F7F7F"/>
        <w:sz w:val="16"/>
        <w:szCs w:val="16"/>
      </w:rPr>
      <w:t>11</w:t>
    </w:r>
    <w:r w:rsidRPr="00BA096A">
      <w:rPr>
        <w:color w:val="7F7F7F"/>
        <w:sz w:val="16"/>
        <w:szCs w:val="16"/>
      </w:rPr>
      <w:t>/</w:t>
    </w:r>
    <w:r>
      <w:rPr>
        <w:color w:val="7F7F7F"/>
        <w:sz w:val="16"/>
        <w:szCs w:val="16"/>
      </w:rPr>
      <w:t>20</w:t>
    </w:r>
    <w:r w:rsidRPr="00BA096A">
      <w:rPr>
        <w:color w:val="7F7F7F"/>
        <w:sz w:val="16"/>
        <w:szCs w:val="16"/>
      </w:rPr>
      <w:t>23</w:t>
    </w:r>
    <w:r w:rsidRPr="00BA096A">
      <w:rPr>
        <w:color w:val="7F7F7F"/>
        <w:sz w:val="16"/>
        <w:szCs w:val="16"/>
      </w:rPr>
      <w:tab/>
    </w:r>
    <w:r w:rsidRPr="00964B97">
      <w:rPr>
        <w:color w:val="7F7F7F"/>
        <w:sz w:val="16"/>
        <w:szCs w:val="16"/>
      </w:rPr>
      <w:t xml:space="preserve">Σελίδα </w:t>
    </w:r>
    <w:r w:rsidRPr="00964B97">
      <w:rPr>
        <w:color w:val="7F7F7F"/>
        <w:sz w:val="16"/>
        <w:szCs w:val="16"/>
      </w:rPr>
      <w:fldChar w:fldCharType="begin"/>
    </w:r>
    <w:r w:rsidRPr="00964B97">
      <w:rPr>
        <w:color w:val="7F7F7F"/>
        <w:sz w:val="16"/>
        <w:szCs w:val="16"/>
      </w:rPr>
      <w:instrText xml:space="preserve"> PAGE </w:instrText>
    </w:r>
    <w:r w:rsidRPr="00964B97">
      <w:rPr>
        <w:color w:val="7F7F7F"/>
        <w:sz w:val="16"/>
        <w:szCs w:val="16"/>
      </w:rPr>
      <w:fldChar w:fldCharType="separate"/>
    </w:r>
    <w:r w:rsidR="008F58C6">
      <w:rPr>
        <w:noProof/>
        <w:color w:val="7F7F7F"/>
        <w:sz w:val="16"/>
        <w:szCs w:val="16"/>
      </w:rPr>
      <w:t>2</w:t>
    </w:r>
    <w:r w:rsidRPr="00964B97">
      <w:rPr>
        <w:color w:val="7F7F7F"/>
        <w:sz w:val="16"/>
        <w:szCs w:val="16"/>
      </w:rPr>
      <w:fldChar w:fldCharType="end"/>
    </w:r>
    <w:r w:rsidRPr="00964B97">
      <w:rPr>
        <w:color w:val="7F7F7F"/>
        <w:sz w:val="16"/>
        <w:szCs w:val="16"/>
      </w:rPr>
      <w:t xml:space="preserve"> από </w:t>
    </w:r>
    <w:r w:rsidRPr="00964B97">
      <w:rPr>
        <w:color w:val="7F7F7F"/>
        <w:sz w:val="16"/>
        <w:szCs w:val="16"/>
      </w:rPr>
      <w:fldChar w:fldCharType="begin"/>
    </w:r>
    <w:r w:rsidRPr="00964B97">
      <w:rPr>
        <w:color w:val="7F7F7F"/>
        <w:sz w:val="16"/>
        <w:szCs w:val="16"/>
      </w:rPr>
      <w:instrText xml:space="preserve"> NUMPAGES \* ARABIC </w:instrText>
    </w:r>
    <w:r w:rsidRPr="00964B97">
      <w:rPr>
        <w:color w:val="7F7F7F"/>
        <w:sz w:val="16"/>
        <w:szCs w:val="16"/>
      </w:rPr>
      <w:fldChar w:fldCharType="separate"/>
    </w:r>
    <w:r w:rsidR="008F58C6">
      <w:rPr>
        <w:noProof/>
        <w:color w:val="7F7F7F"/>
        <w:sz w:val="16"/>
        <w:szCs w:val="16"/>
      </w:rPr>
      <w:t>2</w:t>
    </w:r>
    <w:r w:rsidRPr="00964B97">
      <w:rPr>
        <w:color w:val="7F7F7F"/>
        <w:sz w:val="16"/>
        <w:szCs w:val="16"/>
      </w:rPr>
      <w:fldChar w:fldCharType="end"/>
    </w:r>
    <w:r>
      <w:rPr>
        <w:color w:val="7F7F7F"/>
        <w:sz w:val="16"/>
        <w:szCs w:val="16"/>
      </w:rPr>
      <w:tab/>
    </w:r>
  </w:p>
  <w:p w:rsidR="00B20960" w:rsidRPr="00E0519A" w:rsidRDefault="00B20960" w:rsidP="00E0519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9A" w:rsidRPr="00BA096A" w:rsidRDefault="001E5CA9" w:rsidP="00E0519A">
    <w:pPr>
      <w:pStyle w:val="af3"/>
      <w:rPr>
        <w:color w:val="7F7F7F"/>
        <w:sz w:val="16"/>
        <w:szCs w:val="16"/>
      </w:rPr>
    </w:pPr>
    <w:r w:rsidRPr="00964B97">
      <w:rPr>
        <w:noProof/>
        <w:color w:val="7F7F7F"/>
        <w:sz w:val="16"/>
        <w:szCs w:val="16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-2540</wp:posOffset>
          </wp:positionV>
          <wp:extent cx="714375" cy="3143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19A" w:rsidRPr="00BA096A">
      <w:rPr>
        <w:color w:val="7F7F7F"/>
        <w:sz w:val="16"/>
        <w:szCs w:val="16"/>
      </w:rPr>
      <w:t>Έντ</w:t>
    </w:r>
    <w:r w:rsidR="008F58C6">
      <w:rPr>
        <w:color w:val="7F7F7F"/>
        <w:sz w:val="16"/>
        <w:szCs w:val="16"/>
      </w:rPr>
      <w:t>υπο Σ7</w:t>
    </w:r>
    <w:r w:rsidR="00D80A66" w:rsidRPr="008F58C6">
      <w:rPr>
        <w:color w:val="7F7F7F"/>
        <w:sz w:val="16"/>
        <w:szCs w:val="16"/>
      </w:rPr>
      <w:t>-</w:t>
    </w:r>
    <w:r w:rsidR="00E0519A">
      <w:rPr>
        <w:color w:val="7F7F7F"/>
        <w:sz w:val="16"/>
        <w:szCs w:val="16"/>
      </w:rPr>
      <w:t>ΥΔ</w:t>
    </w:r>
    <w:r w:rsidR="008F58C6">
      <w:rPr>
        <w:color w:val="7F7F7F"/>
        <w:sz w:val="16"/>
        <w:szCs w:val="16"/>
      </w:rPr>
      <w:t>-1</w:t>
    </w:r>
    <w:r w:rsidR="00E0519A" w:rsidRPr="00BA096A">
      <w:rPr>
        <w:color w:val="7F7F7F"/>
        <w:sz w:val="16"/>
        <w:szCs w:val="16"/>
      </w:rPr>
      <w:tab/>
    </w:r>
    <w:r w:rsidR="00E0519A" w:rsidRPr="00BA096A">
      <w:rPr>
        <w:color w:val="7F7F7F"/>
        <w:sz w:val="16"/>
        <w:szCs w:val="16"/>
      </w:rPr>
      <w:tab/>
    </w:r>
    <w:r w:rsidR="00E0519A" w:rsidRPr="00BA096A">
      <w:rPr>
        <w:color w:val="7F7F7F"/>
        <w:sz w:val="16"/>
        <w:szCs w:val="16"/>
      </w:rPr>
      <w:tab/>
    </w:r>
    <w:r w:rsidR="00E0519A" w:rsidRPr="00BA096A">
      <w:rPr>
        <w:color w:val="7F7F7F"/>
        <w:sz w:val="16"/>
        <w:szCs w:val="16"/>
      </w:rPr>
      <w:tab/>
    </w:r>
  </w:p>
  <w:p w:rsidR="00E0519A" w:rsidRPr="00BA096A" w:rsidRDefault="00E0519A" w:rsidP="00E0519A">
    <w:pPr>
      <w:pStyle w:val="af3"/>
      <w:tabs>
        <w:tab w:val="clear" w:pos="4153"/>
        <w:tab w:val="center" w:pos="4820"/>
      </w:tabs>
      <w:rPr>
        <w:color w:val="7F7F7F"/>
        <w:sz w:val="16"/>
        <w:szCs w:val="16"/>
      </w:rPr>
    </w:pPr>
    <w:r w:rsidRPr="00BA096A">
      <w:rPr>
        <w:color w:val="7F7F7F"/>
        <w:sz w:val="16"/>
        <w:szCs w:val="16"/>
      </w:rPr>
      <w:t xml:space="preserve">Τελ. Τροπ.: </w:t>
    </w:r>
    <w:r>
      <w:rPr>
        <w:color w:val="7F7F7F"/>
        <w:sz w:val="16"/>
        <w:szCs w:val="16"/>
      </w:rPr>
      <w:t>01</w:t>
    </w:r>
    <w:r w:rsidRPr="00BA096A">
      <w:rPr>
        <w:color w:val="7F7F7F"/>
        <w:sz w:val="16"/>
        <w:szCs w:val="16"/>
      </w:rPr>
      <w:t>/</w:t>
    </w:r>
    <w:r>
      <w:rPr>
        <w:color w:val="7F7F7F"/>
        <w:sz w:val="16"/>
        <w:szCs w:val="16"/>
      </w:rPr>
      <w:t>11</w:t>
    </w:r>
    <w:r w:rsidRPr="00BA096A">
      <w:rPr>
        <w:color w:val="7F7F7F"/>
        <w:sz w:val="16"/>
        <w:szCs w:val="16"/>
      </w:rPr>
      <w:t>/</w:t>
    </w:r>
    <w:r>
      <w:rPr>
        <w:color w:val="7F7F7F"/>
        <w:sz w:val="16"/>
        <w:szCs w:val="16"/>
      </w:rPr>
      <w:t>20</w:t>
    </w:r>
    <w:r w:rsidRPr="00BA096A">
      <w:rPr>
        <w:color w:val="7F7F7F"/>
        <w:sz w:val="16"/>
        <w:szCs w:val="16"/>
      </w:rPr>
      <w:t>23</w:t>
    </w:r>
    <w:r w:rsidRPr="00BA096A">
      <w:rPr>
        <w:color w:val="7F7F7F"/>
        <w:sz w:val="16"/>
        <w:szCs w:val="16"/>
      </w:rPr>
      <w:tab/>
    </w:r>
    <w:r w:rsidRPr="00964B97">
      <w:rPr>
        <w:color w:val="7F7F7F"/>
        <w:sz w:val="16"/>
        <w:szCs w:val="16"/>
      </w:rPr>
      <w:t xml:space="preserve">Σελίδα </w:t>
    </w:r>
    <w:r w:rsidRPr="00964B97">
      <w:rPr>
        <w:color w:val="7F7F7F"/>
        <w:sz w:val="16"/>
        <w:szCs w:val="16"/>
      </w:rPr>
      <w:fldChar w:fldCharType="begin"/>
    </w:r>
    <w:r w:rsidRPr="00964B97">
      <w:rPr>
        <w:color w:val="7F7F7F"/>
        <w:sz w:val="16"/>
        <w:szCs w:val="16"/>
      </w:rPr>
      <w:instrText xml:space="preserve"> PAGE </w:instrText>
    </w:r>
    <w:r w:rsidRPr="00964B97">
      <w:rPr>
        <w:color w:val="7F7F7F"/>
        <w:sz w:val="16"/>
        <w:szCs w:val="16"/>
      </w:rPr>
      <w:fldChar w:fldCharType="separate"/>
    </w:r>
    <w:r w:rsidR="008F58C6">
      <w:rPr>
        <w:noProof/>
        <w:color w:val="7F7F7F"/>
        <w:sz w:val="16"/>
        <w:szCs w:val="16"/>
      </w:rPr>
      <w:t>1</w:t>
    </w:r>
    <w:r w:rsidRPr="00964B97">
      <w:rPr>
        <w:color w:val="7F7F7F"/>
        <w:sz w:val="16"/>
        <w:szCs w:val="16"/>
      </w:rPr>
      <w:fldChar w:fldCharType="end"/>
    </w:r>
    <w:r w:rsidRPr="00964B97">
      <w:rPr>
        <w:color w:val="7F7F7F"/>
        <w:sz w:val="16"/>
        <w:szCs w:val="16"/>
      </w:rPr>
      <w:t xml:space="preserve"> από </w:t>
    </w:r>
    <w:r w:rsidRPr="00964B97">
      <w:rPr>
        <w:color w:val="7F7F7F"/>
        <w:sz w:val="16"/>
        <w:szCs w:val="16"/>
      </w:rPr>
      <w:fldChar w:fldCharType="begin"/>
    </w:r>
    <w:r w:rsidRPr="00964B97">
      <w:rPr>
        <w:color w:val="7F7F7F"/>
        <w:sz w:val="16"/>
        <w:szCs w:val="16"/>
      </w:rPr>
      <w:instrText xml:space="preserve"> NUMPAGES \* ARABIC </w:instrText>
    </w:r>
    <w:r w:rsidRPr="00964B97">
      <w:rPr>
        <w:color w:val="7F7F7F"/>
        <w:sz w:val="16"/>
        <w:szCs w:val="16"/>
      </w:rPr>
      <w:fldChar w:fldCharType="separate"/>
    </w:r>
    <w:r w:rsidR="008F58C6">
      <w:rPr>
        <w:noProof/>
        <w:color w:val="7F7F7F"/>
        <w:sz w:val="16"/>
        <w:szCs w:val="16"/>
      </w:rPr>
      <w:t>2</w:t>
    </w:r>
    <w:r w:rsidRPr="00964B97">
      <w:rPr>
        <w:color w:val="7F7F7F"/>
        <w:sz w:val="16"/>
        <w:szCs w:val="16"/>
      </w:rPr>
      <w:fldChar w:fldCharType="end"/>
    </w:r>
    <w:r>
      <w:rPr>
        <w:color w:val="7F7F7F"/>
        <w:sz w:val="16"/>
        <w:szCs w:val="16"/>
      </w:rPr>
      <w:tab/>
    </w:r>
  </w:p>
  <w:p w:rsidR="00B20960" w:rsidRPr="00E0519A" w:rsidRDefault="00B20960" w:rsidP="00E0519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FB" w:rsidRDefault="004146FB">
      <w:r>
        <w:separator/>
      </w:r>
    </w:p>
  </w:footnote>
  <w:footnote w:type="continuationSeparator" w:id="0">
    <w:p w:rsidR="004146FB" w:rsidRDefault="0041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9A" w:rsidRPr="00347E28" w:rsidRDefault="001E5CA9" w:rsidP="00504295">
    <w:pPr>
      <w:ind w:hanging="142"/>
      <w:rPr>
        <w:rFonts w:eastAsia="Times New Roman"/>
        <w:b/>
        <w:bCs/>
        <w:spacing w:val="20"/>
        <w:kern w:val="0"/>
        <w:sz w:val="22"/>
        <w:szCs w:val="22"/>
      </w:rPr>
    </w:pPr>
    <w:r>
      <w:rPr>
        <w:noProof/>
        <w:lang w:eastAsia="el-G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-163195</wp:posOffset>
          </wp:positionH>
          <wp:positionV relativeFrom="paragraph">
            <wp:posOffset>-214630</wp:posOffset>
          </wp:positionV>
          <wp:extent cx="1165860" cy="116586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19A" w:rsidRPr="00347E28">
      <w:rPr>
        <w:rFonts w:eastAsia="Times New Roman"/>
        <w:b/>
        <w:bCs/>
        <w:spacing w:val="20"/>
        <w:kern w:val="0"/>
        <w:sz w:val="22"/>
        <w:szCs w:val="22"/>
      </w:rPr>
      <w:t>ΕΛΛΗΝΙΚΗ ΔΗΜΟΚΡΑΤΙΑ</w:t>
    </w:r>
  </w:p>
  <w:p w:rsidR="00E0519A" w:rsidRPr="00347E28" w:rsidRDefault="001E5CA9" w:rsidP="00504295">
    <w:pPr>
      <w:keepNext/>
      <w:tabs>
        <w:tab w:val="left" w:pos="1843"/>
      </w:tabs>
      <w:jc w:val="both"/>
      <w:rPr>
        <w:rFonts w:ascii="Times New Roman" w:eastAsia="Times New Roman" w:hAnsi="Times New Roman" w:cs="Times New Roman"/>
        <w:kern w:val="0"/>
      </w:rPr>
    </w:pPr>
    <w:r>
      <w:rPr>
        <w:noProof/>
        <w:lang w:eastAsia="el-GR"/>
      </w:rPr>
      <mc:AlternateContent>
        <mc:Choice Requires="wps">
          <w:drawing>
            <wp:anchor distT="4294967295" distB="4294967295" distL="114300" distR="114300" simplePos="0" relativeHeight="251655168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227965</wp:posOffset>
              </wp:positionV>
              <wp:extent cx="8763000" cy="19050"/>
              <wp:effectExtent l="19050" t="1905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63000" cy="1905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8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67114" id="Straight Connector 3" o:spid="_x0000_s1026" style="position:absolute;flip:y;z-index:-251661312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page;mso-height-relative:page" from="638.8pt,17.95pt" to="1328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" strokecolor="maroon" strokeweight=".79mm">
              <v:stroke joinstyle="miter" endcap="square"/>
              <w10:wrap anchorx="pag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8648700" cy="9525"/>
              <wp:effectExtent l="19050" t="19050" r="19050" b="952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952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E2964" id="Straight Connector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page;mso-height-relative:page" from="629.8pt,21.7pt" to="1310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" strokecolor="#930" strokeweight=".26mm">
              <v:stroke joinstyle="miter" endcap="square"/>
              <w10:wrap anchorx="page"/>
            </v:line>
          </w:pict>
        </mc:Fallback>
      </mc:AlternateContent>
    </w:r>
    <w:r w:rsidR="00E0519A" w:rsidRPr="00347E28">
      <w:rPr>
        <w:rFonts w:eastAsia="Times New Roman"/>
        <w:b/>
        <w:bCs/>
        <w:spacing w:val="20"/>
        <w:kern w:val="0"/>
        <w:sz w:val="22"/>
        <w:szCs w:val="22"/>
      </w:rPr>
      <w:t>ΠΑΝΕΠΙΣΤΗΜΙΟ ΚΡΗΤΗΣ</w:t>
    </w:r>
  </w:p>
  <w:p w:rsidR="00E0519A" w:rsidRPr="00347E28" w:rsidRDefault="001E5CA9" w:rsidP="00E0519A">
    <w:pPr>
      <w:ind w:left="540"/>
      <w:jc w:val="both"/>
      <w:rPr>
        <w:rFonts w:ascii="Times New Roman" w:eastAsia="Times New Roman" w:hAnsi="Times New Roman" w:cs="Times New Roman"/>
        <w:b/>
        <w:bCs/>
        <w:kern w:val="0"/>
        <w:sz w:val="22"/>
        <w:szCs w:val="22"/>
      </w:rPr>
    </w:pPr>
    <w:r>
      <w:rPr>
        <w:noProof/>
        <w:lang w:eastAsia="el-GR"/>
      </w:rPr>
      <mc:AlternateContent>
        <mc:Choice Requires="wps">
          <w:drawing>
            <wp:anchor distT="4294967294" distB="4294967294" distL="114298" distR="114298" simplePos="0" relativeHeight="251656192" behindDoc="1" locked="0" layoutInCell="1" allowOverlap="1">
              <wp:simplePos x="0" y="0"/>
              <wp:positionH relativeFrom="column">
                <wp:posOffset>-1</wp:posOffset>
              </wp:positionH>
              <wp:positionV relativeFrom="paragraph">
                <wp:posOffset>158114</wp:posOffset>
              </wp:positionV>
              <wp:extent cx="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25C8D" id="Straight Connector 7" o:spid="_x0000_s1026" style="position:absolute;z-index:-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0,12.45pt" to="0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" strokeweight=".79mm">
              <v:stroke joinstyle="miter" endcap="square"/>
            </v:line>
          </w:pict>
        </mc:Fallback>
      </mc:AlternateContent>
    </w:r>
    <w:r w:rsidR="00E0519A" w:rsidRPr="00347E28">
      <w:rPr>
        <w:rFonts w:ascii="Times New Roman" w:eastAsia="Times New Roman" w:hAnsi="Times New Roman" w:cs="Times New Roman"/>
        <w:b/>
        <w:bCs/>
        <w:kern w:val="0"/>
        <w:sz w:val="22"/>
        <w:szCs w:val="22"/>
      </w:rPr>
      <w:tab/>
    </w:r>
  </w:p>
  <w:p w:rsidR="00E0519A" w:rsidRPr="00504295" w:rsidRDefault="00E0519A" w:rsidP="00504295">
    <w:pPr>
      <w:keepNext/>
      <w:jc w:val="both"/>
      <w:rPr>
        <w:rFonts w:eastAsia="Times New Roman"/>
        <w:bCs/>
        <w:kern w:val="0"/>
        <w:sz w:val="22"/>
        <w:szCs w:val="22"/>
      </w:rPr>
    </w:pPr>
    <w:r w:rsidRPr="00504295">
      <w:rPr>
        <w:rFonts w:eastAsia="Times New Roman"/>
        <w:bCs/>
        <w:kern w:val="0"/>
        <w:sz w:val="22"/>
        <w:szCs w:val="22"/>
      </w:rPr>
      <w:t>ΕΙΔΙΚΟΣ ΛΟΓΑΡΙΑΣΜΟΣ ΚΟΝΔΥΛΙΩΝ ΕΡΕΥΝΑΣ</w:t>
    </w:r>
  </w:p>
  <w:p w:rsidR="00E0519A" w:rsidRDefault="00E0519A" w:rsidP="00E0519A">
    <w:pPr>
      <w:keepNext/>
      <w:ind w:left="1440" w:firstLine="403"/>
    </w:pPr>
  </w:p>
  <w:p w:rsidR="00E0519A" w:rsidRDefault="00E0519A" w:rsidP="00E0519A">
    <w:pPr>
      <w:tabs>
        <w:tab w:val="center" w:pos="4153"/>
      </w:tabs>
      <w:ind w:right="-569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</w:rPr>
      <w:t>Συνέχεια Εντύπου Σ7</w:t>
    </w:r>
  </w:p>
  <w:p w:rsidR="00B20960" w:rsidRPr="00E0519A" w:rsidRDefault="00B20960" w:rsidP="00E0519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80"/>
    <w:rsid w:val="000A421B"/>
    <w:rsid w:val="001E5CA9"/>
    <w:rsid w:val="003D52C5"/>
    <w:rsid w:val="004146FB"/>
    <w:rsid w:val="00504295"/>
    <w:rsid w:val="00643280"/>
    <w:rsid w:val="006B5DE4"/>
    <w:rsid w:val="008F58C6"/>
    <w:rsid w:val="009F5403"/>
    <w:rsid w:val="00B20960"/>
    <w:rsid w:val="00B43887"/>
    <w:rsid w:val="00D80A66"/>
    <w:rsid w:val="00E0519A"/>
    <w:rsid w:val="00EE7407"/>
    <w:rsid w:val="00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DD9FA1"/>
  <w15:chartTrackingRefBased/>
  <w15:docId w15:val="{DC145388-B6AB-47E2-B36A-FA217218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spacing w:line="360" w:lineRule="auto"/>
      <w:jc w:val="right"/>
      <w:outlineLvl w:val="2"/>
    </w:pPr>
    <w:rPr>
      <w:sz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hint="default"/>
      <w:sz w:val="20"/>
    </w:rPr>
  </w:style>
  <w:style w:type="character" w:customStyle="1" w:styleId="10">
    <w:name w:val="Προεπιλεγμένη γραμματοσειρά1"/>
  </w:style>
  <w:style w:type="character" w:customStyle="1" w:styleId="WW8Num5z0">
    <w:name w:val="WW8Num5z0"/>
    <w:rPr>
      <w:rFonts w:hint="default"/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hint="default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50">
    <w:name w:val="Προεπιλεγμένη γραμματοσειρά5"/>
  </w:style>
  <w:style w:type="character" w:customStyle="1" w:styleId="WW-">
    <w:name w:val="WW-Προεπιλεγμένη γραμματοσειρά"/>
  </w:style>
  <w:style w:type="character" w:customStyle="1" w:styleId="4">
    <w:name w:val="Προεπιλεγμένη γραμματοσειρά4"/>
  </w:style>
  <w:style w:type="character" w:customStyle="1" w:styleId="30">
    <w:name w:val="Προεπιλεγμένη γραμματοσειρά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Προεπιλεγμένη γραμματοσειρά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Προεπιλεγμένη γραμματοσειρά1"/>
  </w:style>
  <w:style w:type="character" w:customStyle="1" w:styleId="a3">
    <w:name w:val="Σύμβολο υποσημείωσης"/>
  </w:style>
  <w:style w:type="character" w:customStyle="1" w:styleId="a4">
    <w:name w:val="Σύμβολο σημείωσης τέλους"/>
  </w:style>
  <w:style w:type="character" w:styleId="-">
    <w:name w:val="Hyperlink"/>
    <w:rPr>
      <w:color w:val="000080"/>
      <w:u w:val="single"/>
    </w:rPr>
  </w:style>
  <w:style w:type="character" w:styleId="-0">
    <w:name w:val="FollowedHyperlink"/>
    <w:rPr>
      <w:color w:val="800000"/>
      <w:u w:val="single"/>
    </w:rPr>
  </w:style>
  <w:style w:type="character" w:styleId="a5">
    <w:name w:val="page number"/>
    <w:basedOn w:val="11"/>
  </w:style>
  <w:style w:type="character" w:customStyle="1" w:styleId="a6">
    <w:name w:val="Κουκίδες"/>
    <w:rPr>
      <w:rFonts w:ascii="OpenSymbol" w:eastAsia="OpenSymbol" w:hAnsi="OpenSymbol" w:cs="OpenSymbol"/>
    </w:rPr>
  </w:style>
  <w:style w:type="character" w:customStyle="1" w:styleId="12">
    <w:name w:val="Παραπομπή σχολίου1"/>
    <w:rPr>
      <w:sz w:val="16"/>
      <w:szCs w:val="16"/>
    </w:rPr>
  </w:style>
  <w:style w:type="character" w:customStyle="1" w:styleId="BalloonTextChar">
    <w:name w:val="Balloon Text Char"/>
    <w:rPr>
      <w:rFonts w:ascii="Segoe UI" w:eastAsia="Arial" w:hAnsi="Segoe UI" w:cs="Segoe UI"/>
      <w:kern w:val="2"/>
      <w:sz w:val="18"/>
      <w:szCs w:val="18"/>
      <w:lang w:eastAsia="zh-CN"/>
    </w:rPr>
  </w:style>
  <w:style w:type="character" w:styleId="a7">
    <w:name w:val="Strong"/>
    <w:qFormat/>
    <w:rPr>
      <w:b/>
      <w:bCs/>
    </w:rPr>
  </w:style>
  <w:style w:type="paragraph" w:customStyle="1" w:styleId="a8">
    <w:name w:val="Επικεφαλίδα"/>
    <w:basedOn w:val="a"/>
    <w:next w:val="a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Ευρετήριο"/>
    <w:basedOn w:val="a"/>
    <w:pPr>
      <w:suppressLineNumbers/>
    </w:pPr>
    <w:rPr>
      <w:rFonts w:cs="Tahoma"/>
    </w:rPr>
  </w:style>
  <w:style w:type="paragraph" w:customStyle="1" w:styleId="13">
    <w:name w:val="Λεζάντα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WW-Caption">
    <w:name w:val="WW-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Caption1">
    <w:name w:val="WW-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Caption11">
    <w:name w:val="WW-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Caption111">
    <w:name w:val="WW-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Caption1111">
    <w:name w:val="WW-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Λεζάντα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0">
    <w:name w:val="WW-Λεζάντα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Λεζάντα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next w:val="a"/>
    <w:pPr>
      <w:widowControl/>
      <w:suppressAutoHyphens w:val="0"/>
      <w:spacing w:before="360"/>
      <w:jc w:val="right"/>
    </w:pPr>
    <w:rPr>
      <w:rFonts w:eastAsia="Times New Roman"/>
      <w:sz w:val="28"/>
      <w:szCs w:val="20"/>
    </w:rPr>
  </w:style>
  <w:style w:type="paragraph" w:customStyle="1" w:styleId="14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Περιεχόμενο λίστας"/>
    <w:basedOn w:val="a"/>
    <w:pPr>
      <w:ind w:left="567"/>
    </w:pPr>
  </w:style>
  <w:style w:type="paragraph" w:customStyle="1" w:styleId="af">
    <w:name w:val="Οριζόντια γραμμή"/>
    <w:basedOn w:val="a"/>
    <w:next w:val="a9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f0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2">
    <w:name w:val="Επικεφαλίδα πίνακα"/>
    <w:basedOn w:val="ad"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ertext">
    <w:name w:val="Header text"/>
    <w:basedOn w:val="a"/>
    <w:rPr>
      <w:rFonts w:ascii="Times New Roman" w:eastAsia="Times New Roman" w:hAnsi="Times New Roman" w:cs="Times New Roman"/>
      <w:b/>
      <w:bCs/>
      <w:color w:val="333333"/>
      <w:sz w:val="36"/>
      <w:szCs w:val="20"/>
    </w:rPr>
  </w:style>
  <w:style w:type="paragraph" w:customStyle="1" w:styleId="Headertext14pt">
    <w:name w:val="Στυλ Header text + 14 pt"/>
    <w:basedOn w:val="Headertext"/>
    <w:pPr>
      <w:spacing w:before="120" w:after="120"/>
    </w:pPr>
    <w:rPr>
      <w:sz w:val="28"/>
    </w:rPr>
  </w:style>
  <w:style w:type="paragraph" w:customStyle="1" w:styleId="Headertext14pt1">
    <w:name w:val="Στυλ Header text + 14 pt1"/>
    <w:basedOn w:val="Headertext"/>
    <w:pPr>
      <w:spacing w:before="120"/>
    </w:pPr>
    <w:rPr>
      <w:sz w:val="28"/>
    </w:rPr>
  </w:style>
  <w:style w:type="paragraph" w:customStyle="1" w:styleId="Headertext14pt2">
    <w:name w:val="Στυλ Header text + 14 pt2"/>
    <w:basedOn w:val="Headertext"/>
    <w:pPr>
      <w:spacing w:before="120"/>
    </w:pPr>
    <w:rPr>
      <w:sz w:val="28"/>
    </w:rPr>
  </w:style>
  <w:style w:type="paragraph" w:customStyle="1" w:styleId="Headertext14pt3">
    <w:name w:val="Στυλ Header text + 14 pt3"/>
    <w:basedOn w:val="Headertext"/>
    <w:pPr>
      <w:spacing w:before="120" w:after="120"/>
    </w:pPr>
    <w:rPr>
      <w:sz w:val="28"/>
    </w:rPr>
  </w:style>
  <w:style w:type="paragraph" w:customStyle="1" w:styleId="af4">
    <w:name w:val="Περιεχόμενα πλαισίου"/>
    <w:basedOn w:val="a9"/>
  </w:style>
  <w:style w:type="paragraph" w:customStyle="1" w:styleId="15">
    <w:name w:val="Κείμενο πλαισίου1"/>
    <w:basedOn w:val="a"/>
    <w:rPr>
      <w:rFonts w:ascii="Tahoma" w:hAnsi="Tahoma" w:cs="Tahoma"/>
      <w:sz w:val="16"/>
      <w:szCs w:val="16"/>
    </w:rPr>
  </w:style>
  <w:style w:type="paragraph" w:customStyle="1" w:styleId="16">
    <w:name w:val="Κείμενο σχολίου1"/>
    <w:basedOn w:val="a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2">
    <w:name w:val="Κείμενο πλαισίου2"/>
    <w:basedOn w:val="a"/>
    <w:rPr>
      <w:rFonts w:ascii="Segoe UI" w:hAnsi="Segoe UI" w:cs="Segoe UI"/>
      <w:sz w:val="18"/>
      <w:szCs w:val="18"/>
    </w:rPr>
  </w:style>
  <w:style w:type="paragraph" w:customStyle="1" w:styleId="Web1">
    <w:name w:val="Κανονικό (Web)1"/>
    <w:basedOn w:val="a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Έντυπο Σ7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Σ7</dc:title>
  <dc:subject/>
  <dc:creator>papadakism;gialitis kostas</dc:creator>
  <cp:keywords/>
  <cp:lastModifiedBy>Administrator</cp:lastModifiedBy>
  <cp:revision>6</cp:revision>
  <cp:lastPrinted>2022-06-06T12:42:00Z</cp:lastPrinted>
  <dcterms:created xsi:type="dcterms:W3CDTF">2023-10-20T11:06:00Z</dcterms:created>
  <dcterms:modified xsi:type="dcterms:W3CDTF">2023-11-10T10:40:00Z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r8>1</vt:r8>
  </property>
</Properties>
</file>