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5"/>
        <w:gridCol w:w="1635"/>
        <w:gridCol w:w="4084"/>
      </w:tblGrid>
      <w:tr w:rsidR="000E7C7E">
        <w:tc>
          <w:tcPr>
            <w:tcW w:w="4485" w:type="dxa"/>
            <w:shd w:val="clear" w:color="auto" w:fill="auto"/>
          </w:tcPr>
          <w:p w:rsidR="000E7C7E" w:rsidRDefault="000E7C7E">
            <w:pPr>
              <w:pStyle w:val="ad"/>
            </w:pPr>
            <w:r>
              <w:rPr>
                <w:sz w:val="21"/>
                <w:szCs w:val="21"/>
              </w:rPr>
              <w:t>Ημερομηνία: ......................</w:t>
            </w:r>
          </w:p>
          <w:p w:rsidR="000E7C7E" w:rsidRDefault="000E7C7E">
            <w:pPr>
              <w:pStyle w:val="ad"/>
            </w:pPr>
            <w:proofErr w:type="spellStart"/>
            <w:r>
              <w:rPr>
                <w:sz w:val="21"/>
                <w:szCs w:val="21"/>
              </w:rPr>
              <w:t>Αριθμ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spellStart"/>
            <w:r>
              <w:rPr>
                <w:sz w:val="21"/>
                <w:szCs w:val="21"/>
              </w:rPr>
              <w:t>Πρωτ</w:t>
            </w:r>
            <w:proofErr w:type="spellEnd"/>
            <w:r>
              <w:rPr>
                <w:sz w:val="21"/>
                <w:szCs w:val="21"/>
              </w:rPr>
              <w:t>.: .....................</w:t>
            </w:r>
          </w:p>
          <w:p w:rsidR="000E7C7E" w:rsidRDefault="000E7C7E">
            <w:pPr>
              <w:pStyle w:val="ad"/>
            </w:pPr>
            <w:r>
              <w:rPr>
                <w:sz w:val="21"/>
                <w:szCs w:val="21"/>
              </w:rPr>
              <w:t>Συνεδρία: ..........................</w:t>
            </w:r>
          </w:p>
        </w:tc>
        <w:tc>
          <w:tcPr>
            <w:tcW w:w="1635" w:type="dxa"/>
            <w:shd w:val="clear" w:color="auto" w:fill="auto"/>
          </w:tcPr>
          <w:p w:rsidR="000E7C7E" w:rsidRDefault="000E7C7E">
            <w:pPr>
              <w:pStyle w:val="ad"/>
              <w:jc w:val="right"/>
            </w:pPr>
            <w:r>
              <w:rPr>
                <w:sz w:val="21"/>
                <w:szCs w:val="21"/>
              </w:rPr>
              <w:t>Προς:</w:t>
            </w:r>
          </w:p>
        </w:tc>
        <w:tc>
          <w:tcPr>
            <w:tcW w:w="4084" w:type="dxa"/>
            <w:shd w:val="clear" w:color="auto" w:fill="auto"/>
          </w:tcPr>
          <w:p w:rsidR="000E7C7E" w:rsidRDefault="000E7C7E">
            <w:pPr>
              <w:ind w:right="-688"/>
            </w:pPr>
            <w:r>
              <w:rPr>
                <w:sz w:val="21"/>
                <w:szCs w:val="21"/>
              </w:rPr>
              <w:t>Την Επιτροπή Ερευνών &amp; Διαχείρισης</w:t>
            </w:r>
          </w:p>
          <w:p w:rsidR="000E7C7E" w:rsidRDefault="000E7C7E">
            <w:pPr>
              <w:ind w:right="-688"/>
            </w:pPr>
            <w:r>
              <w:rPr>
                <w:sz w:val="21"/>
                <w:szCs w:val="21"/>
              </w:rPr>
              <w:t>του Ε.Λ.Κ.Ε.</w:t>
            </w:r>
          </w:p>
        </w:tc>
      </w:tr>
    </w:tbl>
    <w:p w:rsidR="000E7C7E" w:rsidRDefault="000E7C7E">
      <w:pPr>
        <w:spacing w:line="312" w:lineRule="auto"/>
        <w:jc w:val="center"/>
        <w:rPr>
          <w:b/>
          <w:sz w:val="22"/>
          <w:szCs w:val="22"/>
        </w:rPr>
      </w:pPr>
    </w:p>
    <w:p w:rsidR="000E7C7E" w:rsidRDefault="000E7C7E">
      <w:pPr>
        <w:spacing w:line="300" w:lineRule="auto"/>
        <w:jc w:val="center"/>
      </w:pPr>
      <w:r>
        <w:rPr>
          <w:b/>
          <w:sz w:val="28"/>
          <w:szCs w:val="28"/>
        </w:rPr>
        <w:t>Αίτηση για έγκριση ανάθεσης έργου</w:t>
      </w:r>
    </w:p>
    <w:p w:rsidR="000E7C7E" w:rsidRPr="00BB37A3" w:rsidRDefault="000E7C7E">
      <w:pPr>
        <w:spacing w:line="300" w:lineRule="auto"/>
        <w:jc w:val="center"/>
        <w:rPr>
          <w:sz w:val="26"/>
          <w:szCs w:val="26"/>
        </w:rPr>
      </w:pPr>
      <w:r w:rsidRPr="00BB37A3">
        <w:rPr>
          <w:sz w:val="26"/>
          <w:szCs w:val="26"/>
        </w:rPr>
        <w:t>σε ε</w:t>
      </w:r>
      <w:bookmarkStart w:id="0" w:name="_GoBack"/>
      <w:bookmarkEnd w:id="0"/>
      <w:r w:rsidRPr="00BB37A3">
        <w:rPr>
          <w:sz w:val="26"/>
          <w:szCs w:val="26"/>
        </w:rPr>
        <w:t>πιτηδευματίες</w:t>
      </w:r>
    </w:p>
    <w:p w:rsidR="000E7C7E" w:rsidRDefault="000E7C7E">
      <w:pPr>
        <w:tabs>
          <w:tab w:val="left" w:pos="426"/>
        </w:tabs>
        <w:jc w:val="center"/>
      </w:pPr>
      <w:r>
        <w:rPr>
          <w:sz w:val="21"/>
          <w:szCs w:val="21"/>
        </w:rPr>
        <w:t>Κ.Α. Έργου: .................…</w:t>
      </w:r>
    </w:p>
    <w:p w:rsidR="000E7C7E" w:rsidRDefault="000E7C7E">
      <w:pPr>
        <w:tabs>
          <w:tab w:val="left" w:pos="426"/>
        </w:tabs>
        <w:jc w:val="center"/>
      </w:pPr>
      <w:r>
        <w:rPr>
          <w:sz w:val="21"/>
          <w:szCs w:val="21"/>
        </w:rPr>
        <w:t>Πλαίσιο Χρηματοδότησης Έργου: ………………………………….</w:t>
      </w:r>
    </w:p>
    <w:p w:rsidR="000E7C7E" w:rsidRDefault="000E7C7E">
      <w:pPr>
        <w:tabs>
          <w:tab w:val="left" w:pos="426"/>
        </w:tabs>
        <w:spacing w:line="312" w:lineRule="auto"/>
        <w:jc w:val="center"/>
      </w:pPr>
      <w:r>
        <w:rPr>
          <w:sz w:val="21"/>
          <w:szCs w:val="21"/>
        </w:rPr>
        <w:t>Επιστημονικά Υπεύθυνος/η: ......................................................</w:t>
      </w:r>
    </w:p>
    <w:p w:rsidR="000E7C7E" w:rsidRDefault="000E7C7E">
      <w:pPr>
        <w:spacing w:line="312" w:lineRule="auto"/>
        <w:jc w:val="center"/>
        <w:rPr>
          <w:b/>
          <w:sz w:val="20"/>
          <w:szCs w:val="20"/>
        </w:rPr>
      </w:pPr>
    </w:p>
    <w:p w:rsidR="000E7C7E" w:rsidRDefault="000E7C7E">
      <w:pPr>
        <w:tabs>
          <w:tab w:val="left" w:pos="8222"/>
        </w:tabs>
        <w:spacing w:line="312" w:lineRule="auto"/>
        <w:jc w:val="both"/>
      </w:pPr>
      <w:r>
        <w:rPr>
          <w:sz w:val="20"/>
          <w:szCs w:val="20"/>
        </w:rPr>
        <w:t xml:space="preserve">Σε συνέχεια της απόφασης ανάληψης υποχρέωσης που απορρέει από τον τελευταίο εγκεκριμένο ετήσιο προϋπολογισμό, παρακαλώ να εγκρίνετε την ανάθεση έργου στον/στην </w:t>
      </w:r>
      <w:r>
        <w:rPr>
          <w:b/>
          <w:sz w:val="20"/>
          <w:szCs w:val="20"/>
        </w:rPr>
        <w:t>.....................................................................</w:t>
      </w:r>
      <w:r>
        <w:rPr>
          <w:sz w:val="20"/>
          <w:szCs w:val="20"/>
        </w:rPr>
        <w:t xml:space="preserve"> που ανήκει στην κατηγορία προσωπικού </w:t>
      </w:r>
      <w:r>
        <w:rPr>
          <w:i/>
          <w:iCs/>
          <w:sz w:val="20"/>
          <w:szCs w:val="20"/>
        </w:rPr>
        <w:t>(βλ. Πίνακα 1)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….……........</w:t>
      </w:r>
      <w:r>
        <w:rPr>
          <w:sz w:val="20"/>
          <w:szCs w:val="20"/>
        </w:rPr>
        <w:t xml:space="preserve"> με επάγγελμα </w:t>
      </w:r>
      <w:r>
        <w:rPr>
          <w:b/>
          <w:sz w:val="20"/>
          <w:szCs w:val="20"/>
        </w:rPr>
        <w:t>…………………………..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(συμπληρώστε την δραστηριότητα έναρξης στο Μητρώο ΔΟΥ)</w:t>
      </w:r>
      <w:r>
        <w:rPr>
          <w:sz w:val="20"/>
          <w:szCs w:val="20"/>
        </w:rPr>
        <w:t xml:space="preserve"> στο πλαίσιο του έργου με Κ.Α.: </w:t>
      </w:r>
      <w:r>
        <w:rPr>
          <w:b/>
          <w:sz w:val="20"/>
          <w:szCs w:val="20"/>
        </w:rPr>
        <w:t>.............</w:t>
      </w:r>
    </w:p>
    <w:p w:rsidR="000E7C7E" w:rsidRDefault="000E7C7E">
      <w:pPr>
        <w:tabs>
          <w:tab w:val="left" w:pos="8222"/>
        </w:tabs>
        <w:spacing w:line="312" w:lineRule="auto"/>
        <w:jc w:val="both"/>
      </w:pPr>
      <w:r>
        <w:rPr>
          <w:sz w:val="20"/>
          <w:szCs w:val="20"/>
        </w:rPr>
        <w:t>Η ανάθεση αποτελεί πραγματική ανάθεση έργου, δεν υποκρύπτει σχέση εξαρτημένης εργασίας και θα γίνει με τους εξής όρους:</w:t>
      </w:r>
    </w:p>
    <w:p w:rsidR="000E7C7E" w:rsidRDefault="000E7C7E">
      <w:pPr>
        <w:tabs>
          <w:tab w:val="left" w:pos="426"/>
        </w:tabs>
        <w:spacing w:line="312" w:lineRule="auto"/>
        <w:jc w:val="both"/>
      </w:pPr>
      <w:r>
        <w:rPr>
          <w:sz w:val="20"/>
          <w:szCs w:val="20"/>
        </w:rPr>
        <w:t xml:space="preserve">1. Έναρξη: .............…...... Λήξη: ......................… </w:t>
      </w:r>
      <w:r>
        <w:rPr>
          <w:i/>
          <w:iCs/>
          <w:sz w:val="20"/>
          <w:szCs w:val="20"/>
        </w:rPr>
        <w:t>(εφόσον η αμοιβή διαμορφώνεται με χρονοχρέωση, η ημερομηνία λήξης πρέπει να είναι στο ίδιο ημερολογιακό έτος με την ημερομηνία έναρξης)</w:t>
      </w:r>
    </w:p>
    <w:p w:rsidR="000E7C7E" w:rsidRDefault="000E7C7E">
      <w:pPr>
        <w:tabs>
          <w:tab w:val="left" w:pos="426"/>
        </w:tabs>
        <w:spacing w:line="300" w:lineRule="auto"/>
        <w:jc w:val="both"/>
      </w:pPr>
      <w:r>
        <w:rPr>
          <w:sz w:val="20"/>
          <w:szCs w:val="20"/>
        </w:rPr>
        <w:t xml:space="preserve">2. Κόστος σύμβασης στο έργο: </w:t>
      </w:r>
      <w:r>
        <w:rPr>
          <w:b/>
          <w:sz w:val="20"/>
          <w:szCs w:val="20"/>
        </w:rPr>
        <w:t>.......................€</w:t>
      </w:r>
      <w:r>
        <w:rPr>
          <w:sz w:val="21"/>
          <w:szCs w:val="21"/>
        </w:rPr>
        <w:t xml:space="preserve">, </w:t>
      </w:r>
      <w:r>
        <w:rPr>
          <w:sz w:val="20"/>
          <w:szCs w:val="20"/>
        </w:rPr>
        <w:t>το οποίο προκύπτει ως άθροισμα των παρακάτω::</w:t>
      </w:r>
    </w:p>
    <w:p w:rsidR="000E7C7E" w:rsidRDefault="000E7C7E">
      <w:pPr>
        <w:tabs>
          <w:tab w:val="left" w:pos="426"/>
        </w:tabs>
        <w:spacing w:line="312" w:lineRule="auto"/>
        <w:ind w:left="227"/>
        <w:jc w:val="both"/>
      </w:pPr>
      <w:r>
        <w:rPr>
          <w:sz w:val="20"/>
          <w:szCs w:val="20"/>
        </w:rPr>
        <w:t xml:space="preserve">► Ποσό σύμβασης: </w:t>
      </w:r>
      <w:r>
        <w:rPr>
          <w:b/>
          <w:sz w:val="20"/>
          <w:szCs w:val="20"/>
        </w:rPr>
        <w:t>................€</w:t>
      </w:r>
      <w:r>
        <w:rPr>
          <w:sz w:val="20"/>
          <w:szCs w:val="20"/>
        </w:rPr>
        <w:t xml:space="preserve">, που αναλύεται σε Φ.Π.Α. </w:t>
      </w:r>
      <w:r>
        <w:rPr>
          <w:color w:val="000000"/>
          <w:sz w:val="20"/>
          <w:szCs w:val="20"/>
        </w:rPr>
        <w:t xml:space="preserve">(24%) </w:t>
      </w:r>
      <w:r>
        <w:rPr>
          <w:b/>
          <w:sz w:val="20"/>
          <w:szCs w:val="20"/>
        </w:rPr>
        <w:t>................€</w:t>
      </w:r>
      <w:r>
        <w:rPr>
          <w:sz w:val="20"/>
          <w:szCs w:val="20"/>
        </w:rPr>
        <w:t xml:space="preserve"> και καθαρή αμοιβή </w:t>
      </w:r>
      <w:r>
        <w:rPr>
          <w:b/>
          <w:sz w:val="20"/>
          <w:szCs w:val="20"/>
        </w:rPr>
        <w:t>................€</w:t>
      </w:r>
    </w:p>
    <w:p w:rsidR="000E7C7E" w:rsidRDefault="000E7C7E">
      <w:pPr>
        <w:tabs>
          <w:tab w:val="left" w:pos="426"/>
        </w:tabs>
        <w:spacing w:line="312" w:lineRule="auto"/>
        <w:ind w:left="227"/>
        <w:jc w:val="both"/>
      </w:pPr>
      <w:r>
        <w:rPr>
          <w:sz w:val="20"/>
          <w:szCs w:val="20"/>
        </w:rPr>
        <w:t xml:space="preserve">► ΕΦΚΑ Εργοδότη: </w:t>
      </w:r>
      <w:r>
        <w:rPr>
          <w:b/>
          <w:sz w:val="20"/>
          <w:szCs w:val="20"/>
        </w:rPr>
        <w:t>.................€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(συμπληρώνεται μόνο σε περίπτωση υπαγωγής στις προβλέψεις της παρ.9, του αρθ.39 του Ν.4387/2016)</w:t>
      </w:r>
    </w:p>
    <w:p w:rsidR="000E7C7E" w:rsidRDefault="000E7C7E">
      <w:pPr>
        <w:tabs>
          <w:tab w:val="left" w:pos="426"/>
        </w:tabs>
        <w:spacing w:line="312" w:lineRule="auto"/>
        <w:jc w:val="both"/>
      </w:pPr>
      <w:r>
        <w:rPr>
          <w:sz w:val="20"/>
          <w:szCs w:val="20"/>
        </w:rPr>
        <w:t xml:space="preserve">2α. Ανάλυση κόστους σε ανθρωποώρες, εφόσον η αμοιβή διαμορφώνεται με χρονοχρέωση: Αντιστοιχεί σε ανθρωποώρες </w:t>
      </w:r>
      <w:r>
        <w:rPr>
          <w:b/>
          <w:sz w:val="20"/>
          <w:szCs w:val="20"/>
        </w:rPr>
        <w:t>............</w:t>
      </w:r>
      <w:r>
        <w:rPr>
          <w:sz w:val="20"/>
          <w:szCs w:val="20"/>
        </w:rPr>
        <w:t xml:space="preserve"> με ωριαίο κόστος </w:t>
      </w:r>
      <w:r>
        <w:rPr>
          <w:b/>
          <w:sz w:val="20"/>
          <w:szCs w:val="20"/>
        </w:rPr>
        <w:t>..............</w:t>
      </w:r>
    </w:p>
    <w:p w:rsidR="000E7C7E" w:rsidRDefault="000E7C7E">
      <w:pPr>
        <w:tabs>
          <w:tab w:val="left" w:pos="284"/>
        </w:tabs>
        <w:spacing w:line="312" w:lineRule="auto"/>
        <w:jc w:val="both"/>
      </w:pPr>
      <w:r>
        <w:rPr>
          <w:sz w:val="20"/>
          <w:szCs w:val="20"/>
        </w:rPr>
        <w:t>3. Αντικείμενο σύμβασης ……………………………………………………………………………………………………</w:t>
      </w:r>
    </w:p>
    <w:p w:rsidR="000E7C7E" w:rsidRDefault="000E7C7E">
      <w:pPr>
        <w:tabs>
          <w:tab w:val="left" w:pos="426"/>
        </w:tabs>
        <w:spacing w:line="312" w:lineRule="auto"/>
        <w:jc w:val="both"/>
      </w:pPr>
      <w:r>
        <w:rPr>
          <w:sz w:val="20"/>
          <w:szCs w:val="20"/>
        </w:rPr>
        <w:t xml:space="preserve">και ρόλος στο έργο </w:t>
      </w:r>
      <w:r>
        <w:rPr>
          <w:i/>
          <w:iCs/>
          <w:sz w:val="20"/>
          <w:szCs w:val="20"/>
        </w:rPr>
        <w:t>(βλ. Πίνακα 2)</w:t>
      </w:r>
      <w:r>
        <w:rPr>
          <w:sz w:val="20"/>
          <w:szCs w:val="20"/>
        </w:rPr>
        <w:t xml:space="preserve"> ……………</w:t>
      </w:r>
    </w:p>
    <w:p w:rsidR="000E7C7E" w:rsidRDefault="000E7C7E">
      <w:pPr>
        <w:tabs>
          <w:tab w:val="left" w:pos="426"/>
        </w:tabs>
        <w:spacing w:line="312" w:lineRule="auto"/>
        <w:jc w:val="both"/>
      </w:pPr>
      <w:r>
        <w:rPr>
          <w:sz w:val="20"/>
          <w:szCs w:val="20"/>
        </w:rPr>
        <w:t xml:space="preserve">4. </w:t>
      </w:r>
      <w:r>
        <w:rPr>
          <w:color w:val="000000"/>
          <w:sz w:val="20"/>
          <w:szCs w:val="20"/>
        </w:rPr>
        <w:t xml:space="preserve">Παραδοτέα ή και πακέτα εργασίας </w:t>
      </w:r>
      <w:r>
        <w:rPr>
          <w:i/>
          <w:iCs/>
          <w:color w:val="000000"/>
          <w:sz w:val="20"/>
          <w:szCs w:val="20"/>
        </w:rPr>
        <w:t>(Η παράθεση παραδοτέων είναι απολύτως απαραίτητη. Τα πακέτα εργασίας συμπληρώνονται εφόσον απαιτούνται από τους κανόνες χρηματοδότησης του συγκεκριμένου έργου. Αν το συγκεκριμένο έργο δομείται με άλλη ορολογία (π.χ. Δράσεις, Ενέργειες), η ίδια ορολογία χρησιμοποιείται και εδώ ):</w:t>
      </w:r>
    </w:p>
    <w:p w:rsidR="000E7C7E" w:rsidRDefault="000E7C7E">
      <w:pPr>
        <w:widowControl/>
        <w:tabs>
          <w:tab w:val="left" w:pos="720"/>
        </w:tabs>
        <w:suppressAutoHyphens w:val="0"/>
        <w:spacing w:line="312" w:lineRule="auto"/>
        <w:jc w:val="both"/>
      </w:pPr>
      <w:r>
        <w:rPr>
          <w:sz w:val="20"/>
          <w:szCs w:val="20"/>
        </w:rPr>
        <w:t>● ………………………………………………………………………………….……………</w:t>
      </w:r>
    </w:p>
    <w:p w:rsidR="000E7C7E" w:rsidRDefault="000E7C7E">
      <w:pPr>
        <w:widowControl/>
        <w:tabs>
          <w:tab w:val="left" w:pos="720"/>
        </w:tabs>
        <w:suppressAutoHyphens w:val="0"/>
        <w:spacing w:line="312" w:lineRule="auto"/>
        <w:jc w:val="both"/>
      </w:pPr>
      <w:r>
        <w:rPr>
          <w:sz w:val="20"/>
          <w:szCs w:val="20"/>
        </w:rPr>
        <w:t>● ………………………………………………………………………………….……………</w:t>
      </w:r>
    </w:p>
    <w:p w:rsidR="000E7C7E" w:rsidRDefault="000E7C7E">
      <w:pPr>
        <w:widowControl/>
        <w:tabs>
          <w:tab w:val="left" w:pos="720"/>
        </w:tabs>
        <w:suppressAutoHyphens w:val="0"/>
        <w:spacing w:line="312" w:lineRule="auto"/>
        <w:jc w:val="both"/>
      </w:pPr>
      <w:r>
        <w:rPr>
          <w:sz w:val="20"/>
          <w:szCs w:val="20"/>
        </w:rPr>
        <w:t>● ………………………………………………………………………………….……………</w:t>
      </w:r>
    </w:p>
    <w:p w:rsidR="000E7C7E" w:rsidRDefault="000E7C7E">
      <w:pPr>
        <w:tabs>
          <w:tab w:val="left" w:pos="426"/>
        </w:tabs>
        <w:spacing w:line="300" w:lineRule="auto"/>
        <w:jc w:val="both"/>
        <w:rPr>
          <w:sz w:val="20"/>
          <w:szCs w:val="20"/>
        </w:rPr>
      </w:pPr>
    </w:p>
    <w:p w:rsidR="000E7C7E" w:rsidRDefault="00AB4AE8">
      <w:sdt>
        <w:sdtPr>
          <w:rPr>
            <w:sz w:val="20"/>
            <w:szCs w:val="20"/>
          </w:rPr>
          <w:id w:val="-1188364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7C7E">
        <w:rPr>
          <w:sz w:val="20"/>
          <w:szCs w:val="20"/>
        </w:rPr>
        <w:t xml:space="preserve"> πρόκειται για σύμβαση διαδοχική της αρχικής με αριθμό ………........... και των μεταγενέστερων αυτής.</w:t>
      </w:r>
    </w:p>
    <w:p w:rsidR="000E7C7E" w:rsidRDefault="000E7C7E">
      <w:pPr>
        <w:jc w:val="both"/>
        <w:rPr>
          <w:sz w:val="20"/>
          <w:szCs w:val="20"/>
        </w:rPr>
      </w:pPr>
    </w:p>
    <w:p w:rsidR="000E7C7E" w:rsidRDefault="000E7C7E">
      <w:pPr>
        <w:jc w:val="both"/>
      </w:pPr>
      <w:r>
        <w:rPr>
          <w:b/>
          <w:sz w:val="20"/>
          <w:szCs w:val="20"/>
          <w:u w:val="single"/>
        </w:rPr>
        <w:t>Τρόπος επιλογής</w:t>
      </w:r>
      <w:r>
        <w:rPr>
          <w:sz w:val="20"/>
          <w:szCs w:val="20"/>
          <w:u w:val="single"/>
        </w:rPr>
        <w:t>:</w:t>
      </w:r>
    </w:p>
    <w:p w:rsidR="000E7C7E" w:rsidRDefault="000E7C7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Μετά από την υπ' </w:t>
      </w:r>
      <w:proofErr w:type="spellStart"/>
      <w:r>
        <w:rPr>
          <w:sz w:val="20"/>
          <w:szCs w:val="20"/>
        </w:rPr>
        <w:t>αρ</w:t>
      </w:r>
      <w:proofErr w:type="spellEnd"/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>……..................……..</w:t>
      </w:r>
      <w:r>
        <w:rPr>
          <w:sz w:val="20"/>
          <w:szCs w:val="20"/>
        </w:rPr>
        <w:t xml:space="preserve"> Πρόσκληση Εκδήλωσης Ενδιαφέροντος </w:t>
      </w:r>
      <w:sdt>
        <w:sdtPr>
          <w:rPr>
            <w:sz w:val="20"/>
            <w:szCs w:val="20"/>
          </w:rPr>
          <w:id w:val="135800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0E7C7E" w:rsidRDefault="000E7C7E">
      <w:pPr>
        <w:jc w:val="both"/>
        <w:rPr>
          <w:sz w:val="20"/>
          <w:szCs w:val="20"/>
        </w:rPr>
      </w:pPr>
    </w:p>
    <w:p w:rsidR="000E7C7E" w:rsidRDefault="000E7C7E">
      <w:pPr>
        <w:jc w:val="both"/>
      </w:pPr>
      <w:r>
        <w:rPr>
          <w:sz w:val="20"/>
          <w:szCs w:val="20"/>
        </w:rPr>
        <w:t>2. Με βάση την παρούσα αίτηση του/της Επιστημονικά Υπεύθυνου/ης (Ε.Υ.), γιατί ο/η προτεινόμενος ανάδοχος:</w:t>
      </w:r>
    </w:p>
    <w:p w:rsidR="000E7C7E" w:rsidRDefault="00AB4AE8">
      <w:pPr>
        <w:jc w:val="both"/>
      </w:pPr>
      <w:sdt>
        <w:sdtPr>
          <w:rPr>
            <w:sz w:val="20"/>
            <w:szCs w:val="20"/>
          </w:rPr>
          <w:id w:val="-183722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7C7E">
        <w:rPr>
          <w:sz w:val="20"/>
          <w:szCs w:val="20"/>
        </w:rPr>
        <w:t xml:space="preserve"> προέρχεται από τις κατηγορίες προσωπικού Φ1 έως Φ9 του Πίνακα 1, σύμφωνα με την παρ.3 του άρθρου 243 του Ν.4957/2022</w:t>
      </w:r>
      <w:r w:rsidR="000E7C7E" w:rsidRPr="00D329ED">
        <w:rPr>
          <w:sz w:val="20"/>
          <w:szCs w:val="20"/>
        </w:rPr>
        <w:t xml:space="preserve"> </w:t>
      </w:r>
      <w:r w:rsidR="000E7C7E">
        <w:rPr>
          <w:sz w:val="20"/>
          <w:szCs w:val="20"/>
        </w:rPr>
        <w:t>(</w:t>
      </w:r>
      <w:r w:rsidR="000E7C7E">
        <w:rPr>
          <w:b/>
          <w:color w:val="000000"/>
          <w:sz w:val="20"/>
          <w:szCs w:val="20"/>
        </w:rPr>
        <w:t>επισυνάπτεται:</w:t>
      </w:r>
      <w:r w:rsidR="000E7C7E">
        <w:rPr>
          <w:color w:val="000000"/>
          <w:sz w:val="20"/>
          <w:szCs w:val="20"/>
        </w:rPr>
        <w:t xml:space="preserve"> σχετικό αποδεικτικό έγγραφο για την υπαγωγή στην εκάστοτε κατηγορία Φ1 έως Φ9</w:t>
      </w:r>
      <w:r w:rsidR="000E7C7E">
        <w:rPr>
          <w:sz w:val="20"/>
          <w:szCs w:val="20"/>
        </w:rPr>
        <w:t>)</w:t>
      </w:r>
    </w:p>
    <w:p w:rsidR="000E7C7E" w:rsidRDefault="00AB4AE8">
      <w:pPr>
        <w:jc w:val="both"/>
      </w:pPr>
      <w:sdt>
        <w:sdtPr>
          <w:rPr>
            <w:color w:val="000000"/>
            <w:sz w:val="20"/>
            <w:szCs w:val="20"/>
          </w:rPr>
          <w:id w:val="-148345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01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0E7C7E">
        <w:rPr>
          <w:color w:val="000000"/>
          <w:sz w:val="20"/>
          <w:szCs w:val="20"/>
        </w:rPr>
        <w:t xml:space="preserve"> ασκεί διδακτικό/ εκπαιδευτικό έργο και η συμμετοχή του/της έχει αποφασιστεί από το αρμόδιο όργανο, σύμφωνα με την παρ. 4α του άρθρου 243 του Ν.4957/2022 (</w:t>
      </w:r>
      <w:r w:rsidR="000E7C7E">
        <w:rPr>
          <w:b/>
          <w:color w:val="000000"/>
          <w:sz w:val="20"/>
          <w:szCs w:val="20"/>
        </w:rPr>
        <w:t>επισυνάπτεται:</w:t>
      </w:r>
      <w:r w:rsidR="000E7C7E">
        <w:rPr>
          <w:color w:val="000000"/>
          <w:sz w:val="20"/>
          <w:szCs w:val="20"/>
        </w:rPr>
        <w:t xml:space="preserve"> απόφαση του αρμοδίου ανά περίπτωση οργάνου, π.χ. ακαδημαϊκά όργανα ΠΜΣ, Συμβούλιο ΚΕΔΙΒΙΜ κλπ.)</w:t>
      </w:r>
    </w:p>
    <w:p w:rsidR="000E7C7E" w:rsidRDefault="00AB4AE8">
      <w:pPr>
        <w:jc w:val="both"/>
      </w:pPr>
      <w:sdt>
        <w:sdtPr>
          <w:rPr>
            <w:color w:val="000000"/>
            <w:sz w:val="20"/>
            <w:szCs w:val="20"/>
          </w:rPr>
          <w:id w:val="-1911528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01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0E7C7E">
        <w:rPr>
          <w:color w:val="000000"/>
          <w:sz w:val="20"/>
          <w:szCs w:val="20"/>
        </w:rPr>
        <w:t xml:space="preserve"> ασκεί, ερευνητικό, επιστημονικό, εργαστηριακό, ή κλινικό έργο και η συμμετοχή του/της έχει αξιολογηθεί ή προταθεί από τον φορέα χρηματοδότησης, σύμφωνα με την παρ. 4β του άρθρου 243 του Ν.4957/2022</w:t>
      </w:r>
    </w:p>
    <w:p w:rsidR="000E7C7E" w:rsidRDefault="00AB4AE8">
      <w:pPr>
        <w:jc w:val="both"/>
      </w:pPr>
      <w:sdt>
        <w:sdtPr>
          <w:rPr>
            <w:color w:val="000000"/>
            <w:sz w:val="20"/>
            <w:szCs w:val="20"/>
          </w:rPr>
          <w:id w:val="8134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01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0E7C7E">
        <w:rPr>
          <w:color w:val="000000"/>
          <w:sz w:val="20"/>
          <w:szCs w:val="20"/>
        </w:rPr>
        <w:t xml:space="preserve"> ασκεί, ερευνητικό, επιστημονικό, εργαστηριακό, ή κλινικό έργο και η συμμετοχή του/της κρίνεται από τον/την Ε.Υ. ως αναγκαία για την ορθή εκτέλεση του έργου, σύμφωνα με την παρ. 4β του άρθρου 243 του Ν.4957/2022 </w:t>
      </w:r>
      <w:r w:rsidR="000E7C7E">
        <w:rPr>
          <w:color w:val="000000"/>
          <w:sz w:val="20"/>
          <w:szCs w:val="20"/>
        </w:rPr>
        <w:lastRenderedPageBreak/>
        <w:t>(</w:t>
      </w:r>
      <w:r w:rsidR="000E7C7E">
        <w:rPr>
          <w:b/>
          <w:color w:val="000000"/>
          <w:sz w:val="20"/>
          <w:szCs w:val="20"/>
        </w:rPr>
        <w:t>επισυνάπτονται:</w:t>
      </w:r>
      <w:r w:rsidR="000E7C7E">
        <w:rPr>
          <w:color w:val="000000"/>
          <w:sz w:val="20"/>
          <w:szCs w:val="20"/>
        </w:rPr>
        <w:t xml:space="preserve"> αναλυτική εισήγηση του/της Ε.Υ., βιογραφικό και τίτλοι σπουδών)</w:t>
      </w:r>
    </w:p>
    <w:p w:rsidR="000E7C7E" w:rsidRDefault="000E7C7E">
      <w:pPr>
        <w:tabs>
          <w:tab w:val="left" w:pos="284"/>
        </w:tabs>
        <w:jc w:val="both"/>
        <w:rPr>
          <w:sz w:val="20"/>
          <w:szCs w:val="20"/>
        </w:rPr>
      </w:pPr>
    </w:p>
    <w:p w:rsidR="000E7C7E" w:rsidRDefault="000E7C7E">
      <w:pPr>
        <w:tabs>
          <w:tab w:val="left" w:pos="284"/>
        </w:tabs>
        <w:jc w:val="both"/>
      </w:pPr>
      <w:r>
        <w:rPr>
          <w:b/>
          <w:bCs/>
          <w:sz w:val="20"/>
          <w:szCs w:val="20"/>
        </w:rPr>
        <w:t>Σας ενημερώνω ότι</w:t>
      </w:r>
      <w:r>
        <w:rPr>
          <w:sz w:val="20"/>
          <w:szCs w:val="20"/>
        </w:rPr>
        <w:t xml:space="preserve"> για την αιτούμενη σύμβαση έχουν τηρηθεί οι περιορισμοί του Οδηγού Σύναψης Μισθώσεων Έργου του ΕΛΚΕ του Πανεπιστημίου Κρήτης, όσον αφορά τις σχέσεις συγγένειας έως γ’ βαθμού εξ’ αίματος ή αγχιστείας του Αναδόχου με τα μέλη της Επιτροπής Αξιολόγησης (σε περίπτωση Πρόσκλησης) και με τα μέλη της Ομάδας Έργου.</w:t>
      </w:r>
    </w:p>
    <w:p w:rsidR="000E7C7E" w:rsidRDefault="000E7C7E">
      <w:pPr>
        <w:tabs>
          <w:tab w:val="left" w:pos="15"/>
        </w:tabs>
        <w:ind w:left="15" w:hanging="30"/>
        <w:jc w:val="both"/>
        <w:rPr>
          <w:sz w:val="20"/>
          <w:szCs w:val="20"/>
        </w:rPr>
      </w:pPr>
    </w:p>
    <w:p w:rsidR="000E7C7E" w:rsidRDefault="000E7C7E">
      <w:pPr>
        <w:tabs>
          <w:tab w:val="left" w:pos="15"/>
        </w:tabs>
        <w:ind w:left="15" w:hanging="30"/>
        <w:jc w:val="both"/>
      </w:pPr>
      <w:r>
        <w:rPr>
          <w:b/>
          <w:bCs/>
          <w:sz w:val="20"/>
          <w:szCs w:val="20"/>
          <w:u w:val="single"/>
        </w:rPr>
        <w:t>Σε περίπτωση απαλλαγής από την καταβολή ΦΠΑ:</w:t>
      </w:r>
    </w:p>
    <w:p w:rsidR="000E7C7E" w:rsidRDefault="000E7C7E">
      <w:pPr>
        <w:tabs>
          <w:tab w:val="left" w:pos="15"/>
        </w:tabs>
        <w:ind w:left="15" w:hanging="30"/>
        <w:jc w:val="both"/>
      </w:pPr>
      <w:r>
        <w:rPr>
          <w:sz w:val="20"/>
          <w:szCs w:val="20"/>
        </w:rPr>
        <w:t xml:space="preserve">Η συμφωνούμενη με το παρόν ανάθεση έργου απαλλάσσεται από την καταβολή Φ.Π.Α. επειδή: α) εντάσσεται σε ευρωπαϊκό πρόγραμμα </w:t>
      </w:r>
      <w:sdt>
        <w:sdtPr>
          <w:rPr>
            <w:sz w:val="20"/>
            <w:szCs w:val="20"/>
          </w:rPr>
          <w:id w:val="69682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(ΠΟΛ 1128/1997), β) αφορά ιατρικές πράξεις </w:t>
      </w:r>
      <w:sdt>
        <w:sdtPr>
          <w:rPr>
            <w:sz w:val="20"/>
            <w:szCs w:val="20"/>
          </w:rPr>
          <w:id w:val="-147390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ή υπηρεσίες εκπαίδευσης/ διδασκαλία </w:t>
      </w:r>
      <w:sdt>
        <w:sdtPr>
          <w:rPr>
            <w:sz w:val="20"/>
            <w:szCs w:val="20"/>
          </w:rPr>
          <w:id w:val="-17534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(Ν.2859/2000), γ) ο ανάδοχος δηλώνει την υπαγωγή του στις ρυθμίσεις μικρών επιχειρήσεων </w:t>
      </w:r>
      <w:sdt>
        <w:sdtPr>
          <w:rPr>
            <w:sz w:val="20"/>
            <w:szCs w:val="20"/>
          </w:rPr>
          <w:id w:val="154016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(Ν.4549/2018).</w:t>
      </w:r>
    </w:p>
    <w:p w:rsidR="000E7C7E" w:rsidRDefault="000E7C7E">
      <w:pPr>
        <w:tabs>
          <w:tab w:val="left" w:pos="15"/>
        </w:tabs>
        <w:ind w:left="15" w:hanging="30"/>
        <w:jc w:val="both"/>
        <w:rPr>
          <w:sz w:val="20"/>
          <w:szCs w:val="20"/>
        </w:rPr>
      </w:pPr>
    </w:p>
    <w:p w:rsidR="000E7C7E" w:rsidRDefault="000E7C7E">
      <w:pPr>
        <w:tabs>
          <w:tab w:val="left" w:pos="15"/>
        </w:tabs>
        <w:ind w:left="15" w:hanging="30"/>
        <w:jc w:val="both"/>
      </w:pPr>
      <w:r>
        <w:rPr>
          <w:b/>
          <w:bCs/>
          <w:sz w:val="20"/>
          <w:szCs w:val="20"/>
          <w:u w:val="single"/>
        </w:rPr>
        <w:t xml:space="preserve">Σε περίπτωση υπαγωγής στις προβλέψεις της παρ. 9, του </w:t>
      </w:r>
      <w:proofErr w:type="spellStart"/>
      <w:r>
        <w:rPr>
          <w:b/>
          <w:bCs/>
          <w:sz w:val="20"/>
          <w:szCs w:val="20"/>
          <w:u w:val="single"/>
        </w:rPr>
        <w:t>αρθ</w:t>
      </w:r>
      <w:proofErr w:type="spellEnd"/>
      <w:r>
        <w:rPr>
          <w:b/>
          <w:bCs/>
          <w:sz w:val="20"/>
          <w:szCs w:val="20"/>
          <w:u w:val="single"/>
        </w:rPr>
        <w:t>. 39 του Ν.4387/2016:</w:t>
      </w:r>
    </w:p>
    <w:p w:rsidR="000E7C7E" w:rsidRDefault="000E7C7E">
      <w:pPr>
        <w:tabs>
          <w:tab w:val="left" w:pos="15"/>
        </w:tabs>
        <w:spacing w:line="312" w:lineRule="auto"/>
        <w:ind w:left="15" w:hanging="30"/>
        <w:jc w:val="both"/>
      </w:pPr>
      <w:r>
        <w:rPr>
          <w:bCs/>
          <w:sz w:val="20"/>
          <w:szCs w:val="20"/>
        </w:rPr>
        <w:t>Γνωρίζω ότι η καταβολή των προβλεπόμενων στο πεδίο 2α της παρούσας αίτησης εργοδοτικών εισφορών (ΕΦΚΑ εργοδότη) θα πρέπει να καταβάλλεται σε ισόποσες μηνιαίες δόσεις καθ' όλη τη διάρκεια της σύμβασης και δεσμεύομαι ότι:</w:t>
      </w:r>
    </w:p>
    <w:p w:rsidR="000E7C7E" w:rsidRDefault="000E7C7E">
      <w:pPr>
        <w:tabs>
          <w:tab w:val="left" w:pos="15"/>
        </w:tabs>
        <w:spacing w:line="312" w:lineRule="auto"/>
        <w:ind w:left="15" w:hanging="30"/>
        <w:jc w:val="both"/>
      </w:pPr>
      <w:r>
        <w:rPr>
          <w:bCs/>
          <w:sz w:val="20"/>
          <w:szCs w:val="20"/>
        </w:rPr>
        <w:t>α) θα μεριμνώ για την ύπαρξη σε μηνιαία βάση του απαιτούμενου ταμειακού διαθεσίμου,</w:t>
      </w:r>
    </w:p>
    <w:p w:rsidR="000E7C7E" w:rsidRDefault="000E7C7E">
      <w:pPr>
        <w:tabs>
          <w:tab w:val="left" w:pos="15"/>
        </w:tabs>
        <w:spacing w:line="312" w:lineRule="auto"/>
        <w:ind w:left="15" w:hanging="30"/>
        <w:jc w:val="both"/>
      </w:pPr>
      <w:r>
        <w:rPr>
          <w:bCs/>
          <w:sz w:val="20"/>
          <w:szCs w:val="20"/>
        </w:rPr>
        <w:t>β) σε περίπτωση διακοπής της εκτέλεσης του έργου από τον ανάδοχο θα ενημερώσω εντός 10 ημερών τη ΜΟΔΥ του ΕΛΚΕ, προκειμένου να διακόψει την καταβολή ασφαλιστικών εισφορών, καθώς και την τρέχουσα σύμβαση,</w:t>
      </w:r>
    </w:p>
    <w:p w:rsidR="000E7C7E" w:rsidRDefault="000E7C7E">
      <w:pPr>
        <w:tabs>
          <w:tab w:val="left" w:pos="15"/>
        </w:tabs>
        <w:spacing w:line="312" w:lineRule="auto"/>
        <w:ind w:left="15" w:hanging="30"/>
        <w:jc w:val="both"/>
      </w:pPr>
      <w:r>
        <w:rPr>
          <w:bCs/>
          <w:sz w:val="20"/>
          <w:szCs w:val="20"/>
        </w:rPr>
        <w:t>γ) σε τυχόν υπαίτια παράλειψη υποβολής εντολής μηνιαίας πληρωμής που θα οδηγήσει σε καταλογισμό οποιουδήποτε προστίμου εναντίον του ΕΛΚΕ, αναλαμβάνω την ευθύνη αποπληρωμής αυτού.</w:t>
      </w:r>
    </w:p>
    <w:p w:rsidR="000E7C7E" w:rsidRDefault="000E7C7E">
      <w:pPr>
        <w:tabs>
          <w:tab w:val="left" w:pos="426"/>
          <w:tab w:val="left" w:pos="7088"/>
        </w:tabs>
        <w:jc w:val="center"/>
        <w:rPr>
          <w:bCs/>
          <w:sz w:val="20"/>
          <w:szCs w:val="20"/>
        </w:rPr>
      </w:pPr>
    </w:p>
    <w:p w:rsidR="000E7C7E" w:rsidRDefault="000E7C7E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  <w:r>
        <w:rPr>
          <w:sz w:val="20"/>
          <w:szCs w:val="20"/>
        </w:rPr>
        <w:t>Ημερομηνία ….../….…/……..</w:t>
      </w:r>
    </w:p>
    <w:p w:rsidR="00AB4AE8" w:rsidRDefault="00AB4AE8">
      <w:pPr>
        <w:tabs>
          <w:tab w:val="left" w:pos="426"/>
          <w:tab w:val="left" w:pos="7088"/>
        </w:tabs>
        <w:jc w:val="center"/>
      </w:pPr>
    </w:p>
    <w:p w:rsidR="000E7C7E" w:rsidRDefault="000E7C7E">
      <w:pPr>
        <w:tabs>
          <w:tab w:val="left" w:pos="426"/>
          <w:tab w:val="left" w:pos="7088"/>
        </w:tabs>
        <w:jc w:val="center"/>
      </w:pPr>
      <w:r>
        <w:rPr>
          <w:sz w:val="20"/>
          <w:szCs w:val="20"/>
        </w:rPr>
        <w:t>Ο/Η Επιστημονικά Υπεύθυνος/η</w:t>
      </w:r>
    </w:p>
    <w:p w:rsidR="000E7C7E" w:rsidRDefault="000E7C7E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</w:p>
    <w:p w:rsidR="003017A3" w:rsidRDefault="003017A3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</w:p>
    <w:p w:rsidR="00D329ED" w:rsidRDefault="00D329ED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</w:p>
    <w:p w:rsidR="000E7C7E" w:rsidRDefault="000E7C7E">
      <w:pPr>
        <w:tabs>
          <w:tab w:val="left" w:pos="426"/>
          <w:tab w:val="left" w:pos="7088"/>
        </w:tabs>
        <w:jc w:val="center"/>
      </w:pPr>
      <w:r>
        <w:rPr>
          <w:sz w:val="20"/>
          <w:szCs w:val="20"/>
        </w:rPr>
        <w:t>....................................................</w:t>
      </w:r>
    </w:p>
    <w:p w:rsidR="000E7C7E" w:rsidRDefault="000E7C7E">
      <w:pPr>
        <w:tabs>
          <w:tab w:val="left" w:pos="426"/>
          <w:tab w:val="left" w:pos="7088"/>
        </w:tabs>
        <w:jc w:val="center"/>
      </w:pPr>
      <w:r>
        <w:rPr>
          <w:sz w:val="20"/>
          <w:szCs w:val="20"/>
        </w:rPr>
        <w:t>(υπογραφή)</w:t>
      </w:r>
    </w:p>
    <w:p w:rsidR="000E7C7E" w:rsidRDefault="000E7C7E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</w:p>
    <w:p w:rsidR="003017A3" w:rsidRDefault="003017A3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784"/>
        <w:gridCol w:w="1424"/>
      </w:tblGrid>
      <w:tr w:rsidR="000E7C7E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C7E" w:rsidRDefault="000E7C7E">
            <w:pPr>
              <w:pStyle w:val="ad"/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ΠΙΝΑΚΑΣ 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7E" w:rsidRDefault="000E7C7E">
            <w:pPr>
              <w:pStyle w:val="ad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E7C7E">
        <w:tc>
          <w:tcPr>
            <w:tcW w:w="8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C7E" w:rsidRDefault="000E7C7E">
            <w:pPr>
              <w:pStyle w:val="ad"/>
              <w:snapToGrid w:val="0"/>
            </w:pPr>
            <w:r>
              <w:rPr>
                <w:sz w:val="18"/>
                <w:szCs w:val="18"/>
              </w:rPr>
              <w:t>Μέλος ΔΕΠ, ΕΕΠ, ΕΔΙΠ, ΕΤΕΠ άλλου ΑΕΙ της ημεδαπής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7E" w:rsidRDefault="000E7C7E">
            <w:pPr>
              <w:pStyle w:val="ad"/>
              <w:snapToGrid w:val="0"/>
              <w:jc w:val="center"/>
            </w:pPr>
            <w:r>
              <w:rPr>
                <w:sz w:val="18"/>
                <w:szCs w:val="18"/>
              </w:rPr>
              <w:t>Φ1</w:t>
            </w:r>
          </w:p>
        </w:tc>
      </w:tr>
      <w:tr w:rsidR="000E7C7E">
        <w:tc>
          <w:tcPr>
            <w:tcW w:w="8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C7E" w:rsidRDefault="000E7C7E">
            <w:pPr>
              <w:pStyle w:val="ad"/>
              <w:snapToGrid w:val="0"/>
            </w:pPr>
            <w:r>
              <w:rPr>
                <w:sz w:val="18"/>
                <w:szCs w:val="18"/>
              </w:rPr>
              <w:t>Ερευνητής ή ειδικός λειτουργικός επιστήμονας ή υπάλληλος με σχέση δημοσίου δικαίου ή Ιδιωτικού Δικαίου Αορίστου Χρόνου Ερευνητικού και Τεχνολογικού φορέα του άρθρου 13Α του Ν.4310/2014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7E" w:rsidRDefault="000E7C7E">
            <w:pPr>
              <w:pStyle w:val="ad"/>
              <w:snapToGrid w:val="0"/>
              <w:jc w:val="center"/>
            </w:pPr>
            <w:r>
              <w:rPr>
                <w:sz w:val="18"/>
                <w:szCs w:val="18"/>
              </w:rPr>
              <w:t>Φ2</w:t>
            </w:r>
          </w:p>
        </w:tc>
      </w:tr>
      <w:tr w:rsidR="000E7C7E">
        <w:tc>
          <w:tcPr>
            <w:tcW w:w="8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C7E" w:rsidRDefault="000E7C7E">
            <w:pPr>
              <w:pStyle w:val="ad"/>
              <w:snapToGrid w:val="0"/>
            </w:pPr>
            <w:r>
              <w:rPr>
                <w:sz w:val="18"/>
                <w:szCs w:val="18"/>
              </w:rPr>
              <w:t>Επισκέπτης Καθηγητής ή επισκέπτης Ερευνητής του άρθρου 171 του Ν.4957/2022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7E" w:rsidRDefault="000E7C7E">
            <w:pPr>
              <w:pStyle w:val="ad"/>
              <w:snapToGrid w:val="0"/>
              <w:jc w:val="center"/>
            </w:pPr>
            <w:r>
              <w:rPr>
                <w:sz w:val="18"/>
                <w:szCs w:val="18"/>
              </w:rPr>
              <w:t>Φ3</w:t>
            </w:r>
          </w:p>
        </w:tc>
      </w:tr>
      <w:tr w:rsidR="000E7C7E">
        <w:tc>
          <w:tcPr>
            <w:tcW w:w="8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C7E" w:rsidRDefault="000E7C7E">
            <w:pPr>
              <w:pStyle w:val="ad"/>
              <w:snapToGrid w:val="0"/>
            </w:pPr>
            <w:r>
              <w:rPr>
                <w:sz w:val="18"/>
                <w:szCs w:val="18"/>
              </w:rPr>
              <w:t xml:space="preserve">Ερευνητής επί </w:t>
            </w:r>
            <w:proofErr w:type="spellStart"/>
            <w:r>
              <w:rPr>
                <w:sz w:val="18"/>
                <w:szCs w:val="18"/>
              </w:rPr>
              <w:t>συμβάσει</w:t>
            </w:r>
            <w:proofErr w:type="spellEnd"/>
            <w:r>
              <w:rPr>
                <w:sz w:val="18"/>
                <w:szCs w:val="18"/>
              </w:rPr>
              <w:t xml:space="preserve"> του άρθρου 172 του Ν.4957/2022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7E" w:rsidRDefault="000E7C7E">
            <w:pPr>
              <w:pStyle w:val="ad"/>
              <w:snapToGrid w:val="0"/>
              <w:jc w:val="center"/>
            </w:pPr>
            <w:r>
              <w:rPr>
                <w:sz w:val="18"/>
                <w:szCs w:val="18"/>
              </w:rPr>
              <w:t>Φ4</w:t>
            </w:r>
          </w:p>
        </w:tc>
      </w:tr>
      <w:tr w:rsidR="000E7C7E">
        <w:tc>
          <w:tcPr>
            <w:tcW w:w="8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C7E" w:rsidRDefault="000E7C7E">
            <w:pPr>
              <w:pStyle w:val="ad"/>
              <w:snapToGrid w:val="0"/>
            </w:pPr>
            <w:r>
              <w:rPr>
                <w:sz w:val="18"/>
                <w:szCs w:val="18"/>
              </w:rPr>
              <w:t>Καθηγητής ή ερευνητής Πανεπιστημίου ή Ερευνητικού Κέντρου της αλλοδαπής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7E" w:rsidRDefault="000E7C7E">
            <w:pPr>
              <w:pStyle w:val="ad"/>
              <w:snapToGrid w:val="0"/>
              <w:jc w:val="center"/>
            </w:pPr>
            <w:r>
              <w:rPr>
                <w:sz w:val="18"/>
                <w:szCs w:val="18"/>
              </w:rPr>
              <w:t>Φ5</w:t>
            </w:r>
          </w:p>
        </w:tc>
      </w:tr>
      <w:tr w:rsidR="000E7C7E">
        <w:tc>
          <w:tcPr>
            <w:tcW w:w="8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C7E" w:rsidRDefault="000E7C7E">
            <w:pPr>
              <w:pStyle w:val="ad"/>
              <w:snapToGrid w:val="0"/>
            </w:pPr>
            <w:r>
              <w:rPr>
                <w:sz w:val="18"/>
                <w:szCs w:val="18"/>
              </w:rPr>
              <w:t>Φοιτητής προγράμματος σπουδών πρώτου κύκλου του Πανεπιστημίου Κρήτης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7E" w:rsidRDefault="000E7C7E">
            <w:pPr>
              <w:pStyle w:val="ad"/>
              <w:snapToGrid w:val="0"/>
              <w:jc w:val="center"/>
            </w:pPr>
            <w:r>
              <w:rPr>
                <w:sz w:val="18"/>
                <w:szCs w:val="18"/>
              </w:rPr>
              <w:t>Φ6</w:t>
            </w:r>
          </w:p>
        </w:tc>
      </w:tr>
      <w:tr w:rsidR="000E7C7E">
        <w:tc>
          <w:tcPr>
            <w:tcW w:w="8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C7E" w:rsidRDefault="000E7C7E">
            <w:pPr>
              <w:pStyle w:val="ad"/>
              <w:snapToGrid w:val="0"/>
            </w:pPr>
            <w:r>
              <w:rPr>
                <w:sz w:val="18"/>
                <w:szCs w:val="18"/>
              </w:rPr>
              <w:t>Φοιτητής προγράμματος σπουδών δεύτερου κύκλου του Πανεπιστημίου Κρήτης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7E" w:rsidRDefault="000E7C7E">
            <w:pPr>
              <w:pStyle w:val="ad"/>
              <w:snapToGrid w:val="0"/>
              <w:jc w:val="center"/>
            </w:pPr>
            <w:r>
              <w:rPr>
                <w:sz w:val="18"/>
                <w:szCs w:val="18"/>
              </w:rPr>
              <w:t>Φ7</w:t>
            </w:r>
          </w:p>
        </w:tc>
      </w:tr>
      <w:tr w:rsidR="000E7C7E">
        <w:tc>
          <w:tcPr>
            <w:tcW w:w="8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C7E" w:rsidRDefault="000E7C7E">
            <w:pPr>
              <w:pStyle w:val="ad"/>
              <w:snapToGrid w:val="0"/>
            </w:pPr>
            <w:r>
              <w:rPr>
                <w:sz w:val="18"/>
                <w:szCs w:val="18"/>
              </w:rPr>
              <w:t>Φοιτητής προγράμματος σπουδών τρίτου κύκλου του Πανεπιστημίου Κρήτης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7E" w:rsidRDefault="000E7C7E">
            <w:pPr>
              <w:pStyle w:val="ad"/>
              <w:snapToGrid w:val="0"/>
              <w:jc w:val="center"/>
            </w:pPr>
            <w:r>
              <w:rPr>
                <w:sz w:val="18"/>
                <w:szCs w:val="18"/>
              </w:rPr>
              <w:t>Φ8</w:t>
            </w:r>
          </w:p>
        </w:tc>
      </w:tr>
      <w:tr w:rsidR="000E7C7E">
        <w:tc>
          <w:tcPr>
            <w:tcW w:w="8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C7E" w:rsidRDefault="000E7C7E">
            <w:pPr>
              <w:pStyle w:val="ad"/>
              <w:snapToGrid w:val="0"/>
            </w:pPr>
            <w:proofErr w:type="spellStart"/>
            <w:r>
              <w:rPr>
                <w:sz w:val="18"/>
                <w:szCs w:val="18"/>
              </w:rPr>
              <w:t>Μεταδιδάκτορας</w:t>
            </w:r>
            <w:proofErr w:type="spellEnd"/>
            <w:r>
              <w:rPr>
                <w:sz w:val="18"/>
                <w:szCs w:val="18"/>
              </w:rPr>
              <w:t xml:space="preserve"> του Πανεπιστημίου Κρήτης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7E" w:rsidRDefault="000E7C7E">
            <w:pPr>
              <w:pStyle w:val="ad"/>
              <w:snapToGrid w:val="0"/>
              <w:jc w:val="center"/>
            </w:pPr>
            <w:r>
              <w:rPr>
                <w:sz w:val="18"/>
                <w:szCs w:val="18"/>
              </w:rPr>
              <w:t>Φ9</w:t>
            </w:r>
          </w:p>
        </w:tc>
      </w:tr>
      <w:tr w:rsidR="000E7C7E">
        <w:tc>
          <w:tcPr>
            <w:tcW w:w="8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C7E" w:rsidRDefault="000E7C7E">
            <w:pPr>
              <w:pStyle w:val="ad"/>
              <w:snapToGrid w:val="0"/>
            </w:pPr>
            <w:r>
              <w:rPr>
                <w:sz w:val="18"/>
                <w:szCs w:val="18"/>
              </w:rPr>
              <w:t>Πρόσθετο ερευνητικό, εκπαιδευτικό, επιστημονικό, εργαστηριακό, διοικητικό, τεχνικό και λοιπό προσωπικό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7E" w:rsidRDefault="000E7C7E">
            <w:pPr>
              <w:pStyle w:val="ad"/>
              <w:snapToGrid w:val="0"/>
              <w:jc w:val="center"/>
            </w:pPr>
            <w:r>
              <w:rPr>
                <w:sz w:val="18"/>
                <w:szCs w:val="18"/>
              </w:rPr>
              <w:t>Φ10</w:t>
            </w:r>
          </w:p>
        </w:tc>
      </w:tr>
    </w:tbl>
    <w:p w:rsidR="000E7C7E" w:rsidRDefault="000E7C7E">
      <w:pPr>
        <w:tabs>
          <w:tab w:val="left" w:pos="426"/>
          <w:tab w:val="left" w:pos="7088"/>
        </w:tabs>
        <w:jc w:val="center"/>
        <w:rPr>
          <w:color w:val="000000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1472"/>
      </w:tblGrid>
      <w:tr w:rsidR="000E7C7E">
        <w:tc>
          <w:tcPr>
            <w:tcW w:w="3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7C7E" w:rsidRDefault="000E7C7E">
            <w:pPr>
              <w:pStyle w:val="ad"/>
              <w:jc w:val="center"/>
            </w:pPr>
            <w:r>
              <w:rPr>
                <w:b/>
                <w:bCs/>
                <w:sz w:val="20"/>
                <w:szCs w:val="20"/>
              </w:rPr>
              <w:t>ΠΙΝΑΚΑΣ 2</w:t>
            </w:r>
          </w:p>
        </w:tc>
        <w:tc>
          <w:tcPr>
            <w:tcW w:w="1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7C7E" w:rsidRDefault="000E7C7E">
            <w:pPr>
              <w:pStyle w:val="ad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E7C7E">
        <w:tc>
          <w:tcPr>
            <w:tcW w:w="3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7C7E" w:rsidRDefault="000E7C7E">
            <w:pPr>
              <w:pStyle w:val="ad"/>
              <w:snapToGrid w:val="0"/>
            </w:pPr>
            <w:r>
              <w:rPr>
                <w:sz w:val="18"/>
                <w:szCs w:val="18"/>
              </w:rPr>
              <w:t>Διοικητική υποστήριξη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7C7E" w:rsidRDefault="000E7C7E">
            <w:pPr>
              <w:pStyle w:val="ad"/>
              <w:jc w:val="center"/>
            </w:pPr>
            <w:r>
              <w:rPr>
                <w:sz w:val="18"/>
                <w:szCs w:val="18"/>
              </w:rPr>
              <w:t>Ρ1</w:t>
            </w:r>
          </w:p>
        </w:tc>
      </w:tr>
      <w:tr w:rsidR="000E7C7E">
        <w:tc>
          <w:tcPr>
            <w:tcW w:w="3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7C7E" w:rsidRDefault="000E7C7E">
            <w:pPr>
              <w:pStyle w:val="ad"/>
              <w:snapToGrid w:val="0"/>
            </w:pPr>
            <w:r>
              <w:rPr>
                <w:sz w:val="18"/>
                <w:szCs w:val="18"/>
              </w:rPr>
              <w:t>Ερευνητική εργασία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7C7E" w:rsidRDefault="000E7C7E">
            <w:pPr>
              <w:pStyle w:val="ad"/>
              <w:jc w:val="center"/>
            </w:pPr>
            <w:r>
              <w:rPr>
                <w:sz w:val="18"/>
                <w:szCs w:val="18"/>
              </w:rPr>
              <w:t>Ρ2</w:t>
            </w:r>
          </w:p>
        </w:tc>
      </w:tr>
      <w:tr w:rsidR="000E7C7E">
        <w:tc>
          <w:tcPr>
            <w:tcW w:w="3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7C7E" w:rsidRDefault="000E7C7E">
            <w:pPr>
              <w:pStyle w:val="ad"/>
              <w:snapToGrid w:val="0"/>
            </w:pPr>
            <w:r>
              <w:rPr>
                <w:sz w:val="18"/>
                <w:szCs w:val="18"/>
              </w:rPr>
              <w:t>Βοηθητική ερευνητική εργασία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7C7E" w:rsidRDefault="000E7C7E">
            <w:pPr>
              <w:pStyle w:val="ad"/>
              <w:jc w:val="center"/>
            </w:pPr>
            <w:r>
              <w:rPr>
                <w:sz w:val="18"/>
                <w:szCs w:val="18"/>
              </w:rPr>
              <w:t>Ρ3</w:t>
            </w:r>
          </w:p>
        </w:tc>
      </w:tr>
      <w:tr w:rsidR="000E7C7E">
        <w:tc>
          <w:tcPr>
            <w:tcW w:w="3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7C7E" w:rsidRDefault="000E7C7E">
            <w:pPr>
              <w:pStyle w:val="ad"/>
              <w:snapToGrid w:val="0"/>
            </w:pPr>
            <w:r>
              <w:rPr>
                <w:sz w:val="18"/>
                <w:szCs w:val="18"/>
              </w:rPr>
              <w:t>Τεχνική υποστήριξη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7C7E" w:rsidRDefault="000E7C7E">
            <w:pPr>
              <w:pStyle w:val="ad"/>
              <w:jc w:val="center"/>
            </w:pPr>
            <w:r>
              <w:rPr>
                <w:sz w:val="18"/>
                <w:szCs w:val="18"/>
              </w:rPr>
              <w:t>Ρ4</w:t>
            </w:r>
          </w:p>
        </w:tc>
      </w:tr>
      <w:tr w:rsidR="000E7C7E">
        <w:tc>
          <w:tcPr>
            <w:tcW w:w="3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7C7E" w:rsidRDefault="000E7C7E">
            <w:pPr>
              <w:pStyle w:val="ad"/>
              <w:snapToGrid w:val="0"/>
            </w:pPr>
            <w:r>
              <w:rPr>
                <w:sz w:val="18"/>
                <w:szCs w:val="18"/>
              </w:rPr>
              <w:t>Καταχώριση – επεξεργασία δεδομένων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7C7E" w:rsidRDefault="000E7C7E">
            <w:pPr>
              <w:pStyle w:val="ad"/>
              <w:jc w:val="center"/>
            </w:pPr>
            <w:r>
              <w:rPr>
                <w:sz w:val="18"/>
                <w:szCs w:val="18"/>
              </w:rPr>
              <w:t>Ρ5</w:t>
            </w:r>
          </w:p>
        </w:tc>
      </w:tr>
      <w:tr w:rsidR="000E7C7E">
        <w:tc>
          <w:tcPr>
            <w:tcW w:w="3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7C7E" w:rsidRDefault="000E7C7E">
            <w:pPr>
              <w:pStyle w:val="ad"/>
              <w:snapToGrid w:val="0"/>
            </w:pPr>
            <w:r>
              <w:rPr>
                <w:sz w:val="18"/>
                <w:szCs w:val="18"/>
              </w:rPr>
              <w:t xml:space="preserve">Συνέδριο – ομιλία 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7C7E" w:rsidRDefault="000E7C7E">
            <w:pPr>
              <w:pStyle w:val="ad"/>
              <w:jc w:val="center"/>
            </w:pPr>
            <w:r>
              <w:rPr>
                <w:sz w:val="18"/>
                <w:szCs w:val="18"/>
              </w:rPr>
              <w:t>Ρ6</w:t>
            </w:r>
          </w:p>
        </w:tc>
      </w:tr>
      <w:tr w:rsidR="000E7C7E">
        <w:tc>
          <w:tcPr>
            <w:tcW w:w="3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7C7E" w:rsidRDefault="000E7C7E">
            <w:pPr>
              <w:pStyle w:val="ad"/>
              <w:snapToGrid w:val="0"/>
            </w:pPr>
            <w:r>
              <w:rPr>
                <w:sz w:val="18"/>
                <w:szCs w:val="18"/>
              </w:rPr>
              <w:t>Παροχή εκπαίδευσης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7C7E" w:rsidRDefault="000E7C7E">
            <w:pPr>
              <w:pStyle w:val="ad"/>
              <w:jc w:val="center"/>
            </w:pPr>
            <w:r>
              <w:rPr>
                <w:sz w:val="18"/>
                <w:szCs w:val="18"/>
              </w:rPr>
              <w:t>Ρ7</w:t>
            </w:r>
          </w:p>
        </w:tc>
      </w:tr>
      <w:tr w:rsidR="000E7C7E">
        <w:tc>
          <w:tcPr>
            <w:tcW w:w="3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7C7E" w:rsidRDefault="000E7C7E">
            <w:pPr>
              <w:pStyle w:val="ad"/>
              <w:snapToGrid w:val="0"/>
            </w:pPr>
            <w:r>
              <w:rPr>
                <w:sz w:val="18"/>
                <w:szCs w:val="18"/>
              </w:rPr>
              <w:t>Παρακολούθηση εκπαίδευσης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7C7E" w:rsidRDefault="000E7C7E">
            <w:pPr>
              <w:pStyle w:val="ad"/>
              <w:jc w:val="center"/>
            </w:pPr>
            <w:r>
              <w:rPr>
                <w:sz w:val="18"/>
                <w:szCs w:val="18"/>
              </w:rPr>
              <w:t>Ρ8</w:t>
            </w:r>
          </w:p>
        </w:tc>
      </w:tr>
      <w:tr w:rsidR="000E7C7E">
        <w:tc>
          <w:tcPr>
            <w:tcW w:w="3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7C7E" w:rsidRDefault="000E7C7E">
            <w:pPr>
              <w:pStyle w:val="ad"/>
              <w:snapToGrid w:val="0"/>
            </w:pPr>
            <w:r>
              <w:rPr>
                <w:sz w:val="18"/>
                <w:szCs w:val="18"/>
              </w:rPr>
              <w:t>Επιστημονική Εποπτεία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7C7E" w:rsidRDefault="000E7C7E">
            <w:pPr>
              <w:pStyle w:val="ad"/>
              <w:jc w:val="center"/>
            </w:pPr>
            <w:r>
              <w:rPr>
                <w:sz w:val="18"/>
                <w:szCs w:val="18"/>
              </w:rPr>
              <w:t>Ρ9</w:t>
            </w:r>
          </w:p>
        </w:tc>
      </w:tr>
      <w:tr w:rsidR="000E7C7E">
        <w:tc>
          <w:tcPr>
            <w:tcW w:w="3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7C7E" w:rsidRDefault="000E7C7E">
            <w:pPr>
              <w:pStyle w:val="ad"/>
              <w:snapToGrid w:val="0"/>
            </w:pPr>
            <w:r>
              <w:rPr>
                <w:sz w:val="18"/>
                <w:szCs w:val="18"/>
              </w:rPr>
              <w:t>Διάχυση αποτελεσμάτων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7C7E" w:rsidRDefault="000E7C7E">
            <w:pPr>
              <w:pStyle w:val="ad"/>
              <w:jc w:val="center"/>
            </w:pPr>
            <w:r>
              <w:rPr>
                <w:sz w:val="18"/>
                <w:szCs w:val="18"/>
              </w:rPr>
              <w:t>Ρ10</w:t>
            </w:r>
          </w:p>
        </w:tc>
      </w:tr>
      <w:tr w:rsidR="000E7C7E">
        <w:tc>
          <w:tcPr>
            <w:tcW w:w="3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7C7E" w:rsidRDefault="000E7C7E">
            <w:pPr>
              <w:pStyle w:val="ad"/>
              <w:snapToGrid w:val="0"/>
            </w:pPr>
            <w:r>
              <w:rPr>
                <w:sz w:val="18"/>
                <w:szCs w:val="18"/>
              </w:rPr>
              <w:t>Παροχή ιατρικών πράξεων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7C7E" w:rsidRDefault="000E7C7E">
            <w:pPr>
              <w:pStyle w:val="ad"/>
              <w:jc w:val="center"/>
            </w:pPr>
            <w:r>
              <w:rPr>
                <w:sz w:val="18"/>
                <w:szCs w:val="18"/>
              </w:rPr>
              <w:t>Ρ11</w:t>
            </w:r>
          </w:p>
        </w:tc>
      </w:tr>
      <w:tr w:rsidR="000E7C7E">
        <w:tc>
          <w:tcPr>
            <w:tcW w:w="3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7C7E" w:rsidRDefault="000E7C7E">
            <w:pPr>
              <w:pStyle w:val="ad"/>
              <w:snapToGrid w:val="0"/>
            </w:pPr>
            <w:r>
              <w:rPr>
                <w:sz w:val="18"/>
                <w:szCs w:val="18"/>
              </w:rPr>
              <w:t>Άλλο………………………………………….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7C7E" w:rsidRDefault="000E7C7E">
            <w:pPr>
              <w:pStyle w:val="ad"/>
              <w:jc w:val="center"/>
            </w:pPr>
            <w:r>
              <w:rPr>
                <w:sz w:val="18"/>
                <w:szCs w:val="18"/>
              </w:rPr>
              <w:t>Ρ12</w:t>
            </w:r>
          </w:p>
        </w:tc>
      </w:tr>
    </w:tbl>
    <w:p w:rsidR="00D329ED" w:rsidRDefault="00D329ED">
      <w:pPr>
        <w:tabs>
          <w:tab w:val="left" w:pos="426"/>
          <w:tab w:val="left" w:pos="7088"/>
        </w:tabs>
        <w:jc w:val="center"/>
        <w:rPr>
          <w:b/>
          <w:bCs/>
          <w:sz w:val="20"/>
          <w:szCs w:val="20"/>
        </w:rPr>
      </w:pPr>
    </w:p>
    <w:p w:rsidR="003017A3" w:rsidRDefault="003017A3">
      <w:pPr>
        <w:tabs>
          <w:tab w:val="left" w:pos="426"/>
          <w:tab w:val="left" w:pos="7088"/>
        </w:tabs>
        <w:jc w:val="center"/>
        <w:rPr>
          <w:b/>
          <w:bCs/>
          <w:sz w:val="20"/>
          <w:szCs w:val="20"/>
        </w:rPr>
      </w:pPr>
    </w:p>
    <w:p w:rsidR="00D329ED" w:rsidRDefault="00D329ED" w:rsidP="00D329ED">
      <w:pPr>
        <w:tabs>
          <w:tab w:val="left" w:pos="426"/>
          <w:tab w:val="left" w:pos="7088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Έλεγχοι της Μονάδας Οικονομικής και Διοικητικής Υποστήριξης του ΕΛΚΕ</w:t>
      </w:r>
    </w:p>
    <w:p w:rsidR="00D329ED" w:rsidRDefault="00D329ED" w:rsidP="00D329ED">
      <w:pPr>
        <w:tabs>
          <w:tab w:val="left" w:pos="426"/>
          <w:tab w:val="left" w:pos="7088"/>
        </w:tabs>
        <w:jc w:val="center"/>
        <w:rPr>
          <w:b/>
          <w:bCs/>
          <w:sz w:val="20"/>
          <w:szCs w:val="20"/>
        </w:rPr>
      </w:pPr>
      <w:r>
        <w:rPr>
          <w:i/>
          <w:iCs/>
          <w:sz w:val="16"/>
          <w:szCs w:val="16"/>
        </w:rPr>
        <w:t>(τα πεδία που ακολουθούν είναι συμπληρωματικά των αυτοματοποιημένων ελέγχων που διενεργούνται κατά την καταχώρηση κάθε σύμβασης στο πληροφοριακό σύστημα του ΕΛΚΕ)</w:t>
      </w:r>
    </w:p>
    <w:p w:rsidR="00D329ED" w:rsidRDefault="00D329ED">
      <w:pPr>
        <w:tabs>
          <w:tab w:val="left" w:pos="426"/>
          <w:tab w:val="left" w:pos="7088"/>
        </w:tabs>
        <w:jc w:val="center"/>
        <w:rPr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4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25"/>
        <w:gridCol w:w="4917"/>
      </w:tblGrid>
      <w:tr w:rsidR="00D329ED" w:rsidTr="00D329ED">
        <w:tc>
          <w:tcPr>
            <w:tcW w:w="102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29ED" w:rsidRDefault="00D329ED" w:rsidP="00D329ED">
            <w:pPr>
              <w:pStyle w:val="ad"/>
              <w:spacing w:before="57" w:after="57"/>
              <w:jc w:val="center"/>
            </w:pPr>
            <w:r>
              <w:rPr>
                <w:b/>
                <w:bCs/>
                <w:sz w:val="20"/>
                <w:szCs w:val="20"/>
              </w:rPr>
              <w:t>ΕΛΕΓΧΟΣ ΤΜΗΜΑΤΟΣ ΥΠΟΣΤΗΡΙΞΗΣ ΚΑΙ ΠΑΡΑΚΟΛΟΥΘΗΣΗΣ ΕΡΓΩΝ</w:t>
            </w:r>
          </w:p>
        </w:tc>
      </w:tr>
      <w:tr w:rsidR="00D329ED" w:rsidTr="00D329ED">
        <w:tc>
          <w:tcPr>
            <w:tcW w:w="5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9ED" w:rsidRDefault="00D329ED" w:rsidP="00D329ED">
            <w:pPr>
              <w:pStyle w:val="ad"/>
              <w:snapToGrid w:val="0"/>
              <w:spacing w:before="57" w:after="57"/>
            </w:pPr>
            <w:r>
              <w:rPr>
                <w:sz w:val="16"/>
                <w:szCs w:val="16"/>
              </w:rPr>
              <w:t>1. Η αιτούμενη απασχόληση είναι σε συμφωνία με ειδικούς κανόνες του χρηματοδοτικού πλαισίου του έργου?</w:t>
            </w:r>
          </w:p>
        </w:tc>
        <w:tc>
          <w:tcPr>
            <w:tcW w:w="4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29ED" w:rsidRDefault="00D329ED" w:rsidP="00D329ED">
            <w:pPr>
              <w:pStyle w:val="ad"/>
              <w:snapToGrid w:val="0"/>
              <w:spacing w:before="57" w:after="57"/>
            </w:pPr>
            <w:r>
              <w:rPr>
                <w:sz w:val="16"/>
                <w:szCs w:val="16"/>
              </w:rPr>
              <w:t xml:space="preserve">ΝΑΙ </w:t>
            </w:r>
            <w:sdt>
              <w:sdtPr>
                <w:rPr>
                  <w:sz w:val="16"/>
                  <w:szCs w:val="16"/>
                </w:rPr>
                <w:id w:val="-191746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7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ΟΧΙ </w:t>
            </w:r>
            <w:sdt>
              <w:sdtPr>
                <w:rPr>
                  <w:sz w:val="16"/>
                  <w:szCs w:val="16"/>
                </w:rPr>
                <w:id w:val="-43034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7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Δεν υπάρχουν ειδικοί κανόνες* </w:t>
            </w:r>
            <w:sdt>
              <w:sdtPr>
                <w:rPr>
                  <w:sz w:val="16"/>
                  <w:szCs w:val="16"/>
                </w:rPr>
                <w:id w:val="-7640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7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</w:p>
          <w:p w:rsidR="00D329ED" w:rsidRDefault="00D329ED" w:rsidP="00D329ED">
            <w:pPr>
              <w:pStyle w:val="ad"/>
              <w:snapToGrid w:val="0"/>
            </w:pPr>
            <w:r>
              <w:rPr>
                <w:i/>
                <w:iCs/>
                <w:sz w:val="16"/>
                <w:szCs w:val="16"/>
              </w:rPr>
              <w:t>(* για την σκοπιμότητα της απασχόλησης ευθύνεται ο Ε.Υ.)</w:t>
            </w:r>
          </w:p>
        </w:tc>
      </w:tr>
      <w:tr w:rsidR="00D329ED" w:rsidTr="00D329ED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9ED" w:rsidRDefault="00D329ED" w:rsidP="00D329ED">
            <w:pPr>
              <w:pStyle w:val="ad"/>
              <w:snapToGrid w:val="0"/>
              <w:spacing w:before="57" w:after="57"/>
            </w:pPr>
            <w:r>
              <w:rPr>
                <w:sz w:val="16"/>
                <w:szCs w:val="16"/>
              </w:rPr>
              <w:t>2. Σε περίπτωση που η αμοιβή διαμορφώνεται με χρονοχρέωση, το ωριαίο κόστος υπολογίζεται με βάση:</w:t>
            </w:r>
          </w:p>
        </w:tc>
        <w:tc>
          <w:tcPr>
            <w:tcW w:w="4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29ED" w:rsidRDefault="00D329ED" w:rsidP="00D329ED">
            <w:pPr>
              <w:pStyle w:val="ad"/>
              <w:snapToGrid w:val="0"/>
              <w:spacing w:before="57" w:after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Αποφάσεις χρονοχρέωσης ΕΛΚΕ ΠΚ </w:t>
            </w:r>
            <w:sdt>
              <w:sdtPr>
                <w:rPr>
                  <w:sz w:val="16"/>
                  <w:szCs w:val="16"/>
                </w:rPr>
                <w:id w:val="162019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7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Οδηγίες χρηματοδότη </w:t>
            </w:r>
            <w:sdt>
              <w:sdtPr>
                <w:rPr>
                  <w:sz w:val="16"/>
                  <w:szCs w:val="16"/>
                </w:rPr>
                <w:id w:val="-63502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7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Άλλη μεθοδολογία .................................................................... </w:t>
            </w:r>
            <w:sdt>
              <w:sdtPr>
                <w:rPr>
                  <w:sz w:val="16"/>
                  <w:szCs w:val="16"/>
                </w:rPr>
                <w:id w:val="-144499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7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329ED" w:rsidTr="00D329ED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9ED" w:rsidRDefault="00D329ED" w:rsidP="00D329ED">
            <w:pPr>
              <w:pStyle w:val="ad"/>
              <w:snapToGrid w:val="0"/>
              <w:spacing w:before="57" w:after="57"/>
            </w:pPr>
            <w:r>
              <w:rPr>
                <w:sz w:val="16"/>
                <w:szCs w:val="16"/>
              </w:rPr>
              <w:t>3. Κατηγορία προϋπολογισμού έργου στην οποία υπάγεται η σύμβαση:</w:t>
            </w:r>
          </w:p>
        </w:tc>
        <w:tc>
          <w:tcPr>
            <w:tcW w:w="4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29ED" w:rsidRDefault="00D329ED" w:rsidP="00D329ED">
            <w:pPr>
              <w:pStyle w:val="ad"/>
              <w:snapToGrid w:val="0"/>
              <w:spacing w:before="57" w:after="57"/>
            </w:pPr>
            <w:r>
              <w:rPr>
                <w:sz w:val="16"/>
                <w:szCs w:val="16"/>
              </w:rPr>
              <w:t>...................................</w:t>
            </w:r>
          </w:p>
        </w:tc>
      </w:tr>
      <w:tr w:rsidR="00D329ED" w:rsidTr="00D329ED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9ED" w:rsidRDefault="00D329ED" w:rsidP="00D329ED">
            <w:pPr>
              <w:pStyle w:val="ad"/>
              <w:snapToGrid w:val="0"/>
              <w:spacing w:before="57" w:after="57"/>
            </w:pPr>
            <w:r>
              <w:rPr>
                <w:sz w:val="16"/>
                <w:szCs w:val="16"/>
              </w:rPr>
              <w:t>4. Επιβεβαιώνεται ότι η συμμετοχή του αναδόχου έχει αξιολογηθεί ή προταθεί από τον φορέα χρηματοδότησης (σε περίπτωση που έτσι δηλώνεται στον τρόπο επιλογής) ?</w:t>
            </w:r>
          </w:p>
        </w:tc>
        <w:tc>
          <w:tcPr>
            <w:tcW w:w="4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29ED" w:rsidRDefault="00D329ED" w:rsidP="00D329ED">
            <w:pPr>
              <w:pStyle w:val="ad"/>
              <w:snapToGrid w:val="0"/>
              <w:spacing w:before="57" w:after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ΝΑΙ </w:t>
            </w:r>
            <w:sdt>
              <w:sdtPr>
                <w:rPr>
                  <w:sz w:val="16"/>
                  <w:szCs w:val="16"/>
                </w:rPr>
                <w:id w:val="197532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7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ΟΧΙ </w:t>
            </w:r>
            <w:sdt>
              <w:sdtPr>
                <w:rPr>
                  <w:sz w:val="16"/>
                  <w:szCs w:val="16"/>
                </w:rPr>
                <w:id w:val="172394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7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329ED" w:rsidTr="00D329ED">
        <w:trPr>
          <w:trHeight w:val="734"/>
        </w:trPr>
        <w:tc>
          <w:tcPr>
            <w:tcW w:w="102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29ED" w:rsidRDefault="00D329ED" w:rsidP="00D329ED">
            <w:pPr>
              <w:pStyle w:val="ad"/>
              <w:snapToGrid w:val="0"/>
              <w:spacing w:before="57" w:after="57"/>
            </w:pPr>
            <w:r>
              <w:rPr>
                <w:sz w:val="16"/>
                <w:szCs w:val="16"/>
              </w:rPr>
              <w:t>5. Παρατηρήσεις που κρίνονται σκόπιμες:</w:t>
            </w:r>
          </w:p>
        </w:tc>
      </w:tr>
      <w:tr w:rsidR="00D329ED" w:rsidTr="00D329ED">
        <w:trPr>
          <w:trHeight w:val="493"/>
        </w:trPr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9ED" w:rsidRDefault="00D329ED" w:rsidP="00D329ED">
            <w:pPr>
              <w:pStyle w:val="ad"/>
              <w:snapToGrid w:val="0"/>
              <w:spacing w:before="57" w:after="57"/>
              <w:jc w:val="right"/>
            </w:pPr>
            <w:r>
              <w:rPr>
                <w:sz w:val="16"/>
                <w:szCs w:val="16"/>
              </w:rPr>
              <w:t>Ονοματεπώνυμο / Υπογραφή:</w:t>
            </w:r>
          </w:p>
        </w:tc>
        <w:tc>
          <w:tcPr>
            <w:tcW w:w="4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29ED" w:rsidRDefault="00D329ED" w:rsidP="00D329ED">
            <w:pPr>
              <w:pStyle w:val="ad"/>
              <w:snapToGrid w:val="0"/>
              <w:spacing w:before="57" w:after="57"/>
              <w:rPr>
                <w:sz w:val="16"/>
                <w:szCs w:val="16"/>
              </w:rPr>
            </w:pPr>
          </w:p>
        </w:tc>
      </w:tr>
      <w:tr w:rsidR="00D329ED" w:rsidTr="00D329ED">
        <w:tc>
          <w:tcPr>
            <w:tcW w:w="102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29ED" w:rsidRDefault="00D329ED" w:rsidP="00D329ED">
            <w:pPr>
              <w:pStyle w:val="ad"/>
              <w:spacing w:before="57" w:after="57"/>
              <w:jc w:val="center"/>
            </w:pPr>
            <w:r>
              <w:rPr>
                <w:b/>
                <w:bCs/>
                <w:sz w:val="20"/>
                <w:szCs w:val="20"/>
              </w:rPr>
              <w:t>ΕΛΕΓΧΟΣ ΤΜΗΜΑΤΟΣ ΑΝΘΡΩΠΙΝΩΝ ΠΟΡΩΝ, ΠΡΟΜΗΘΕΙΩΝ &amp; ΣΥΝΑΛΛΑΓΩΝ</w:t>
            </w:r>
          </w:p>
        </w:tc>
      </w:tr>
      <w:tr w:rsidR="00D329ED" w:rsidTr="00D329ED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9ED" w:rsidRDefault="00D329ED" w:rsidP="00D329ED">
            <w:pPr>
              <w:pStyle w:val="ad"/>
              <w:snapToGrid w:val="0"/>
              <w:spacing w:before="57" w:after="57"/>
            </w:pPr>
            <w:r>
              <w:rPr>
                <w:sz w:val="16"/>
                <w:szCs w:val="16"/>
              </w:rPr>
              <w:t>1. Σε περίπτωση διαδοχικής σύμβασης, έχει καταγραφεί σωστά ο αριθμός της αρχικής σύμβασης?</w:t>
            </w:r>
          </w:p>
        </w:tc>
        <w:tc>
          <w:tcPr>
            <w:tcW w:w="4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29ED" w:rsidRDefault="00D329ED" w:rsidP="00D329ED">
            <w:pPr>
              <w:pStyle w:val="ad"/>
              <w:snapToGrid w:val="0"/>
              <w:spacing w:before="57" w:after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ΝΑΙ </w:t>
            </w:r>
            <w:sdt>
              <w:sdtPr>
                <w:rPr>
                  <w:sz w:val="16"/>
                  <w:szCs w:val="16"/>
                </w:rPr>
                <w:id w:val="115911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7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ΟΧΙ </w:t>
            </w:r>
            <w:sdt>
              <w:sdtPr>
                <w:rPr>
                  <w:sz w:val="16"/>
                  <w:szCs w:val="16"/>
                </w:rPr>
                <w:id w:val="-210687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7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329ED" w:rsidTr="00D329ED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9ED" w:rsidRDefault="00D329ED" w:rsidP="00D329ED">
            <w:pPr>
              <w:pStyle w:val="ad"/>
              <w:snapToGrid w:val="0"/>
              <w:spacing w:before="57" w:after="57"/>
            </w:pPr>
            <w:r>
              <w:rPr>
                <w:sz w:val="16"/>
                <w:szCs w:val="16"/>
              </w:rPr>
              <w:t>2. Σε περίπτωση που η ανάθεση αφορά παροχή ιατρικών υπηρεσιών (Πίνακας 2: Ρ11) προσκομίζεται η προβλεπόμενη (Συν.457 / 8.6.15 / θέμα 1.4) βεβαίωση εγγραφής στον οικείο Ιατρικό Σύλλογο?</w:t>
            </w:r>
          </w:p>
        </w:tc>
        <w:tc>
          <w:tcPr>
            <w:tcW w:w="4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29ED" w:rsidRDefault="00D329ED" w:rsidP="00D329ED">
            <w:pPr>
              <w:pStyle w:val="ad"/>
              <w:snapToGrid w:val="0"/>
              <w:spacing w:before="57" w:after="57"/>
            </w:pPr>
            <w:r>
              <w:rPr>
                <w:sz w:val="16"/>
                <w:szCs w:val="16"/>
              </w:rPr>
              <w:t xml:space="preserve">ΝΑΙ </w:t>
            </w:r>
            <w:sdt>
              <w:sdtPr>
                <w:rPr>
                  <w:sz w:val="16"/>
                  <w:szCs w:val="16"/>
                </w:rPr>
                <w:id w:val="130612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7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ΟΧΙ </w:t>
            </w:r>
            <w:sdt>
              <w:sdtPr>
                <w:rPr>
                  <w:sz w:val="16"/>
                  <w:szCs w:val="16"/>
                </w:rPr>
                <w:id w:val="-81186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7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</w:t>
            </w:r>
          </w:p>
        </w:tc>
      </w:tr>
      <w:tr w:rsidR="00D329ED" w:rsidTr="00D329ED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9ED" w:rsidRDefault="00D329ED" w:rsidP="00D329ED">
            <w:pPr>
              <w:pStyle w:val="ad"/>
              <w:snapToGrid w:val="0"/>
              <w:spacing w:before="57" w:after="57"/>
            </w:pPr>
            <w:r>
              <w:rPr>
                <w:sz w:val="16"/>
                <w:szCs w:val="16"/>
              </w:rPr>
              <w:t>3. Επιβεβαιώνεται η ορθότητα του δηλωθέντος ως τρόπου επιλογής και επισυνάπτονται τα απαιτούμενα κατά περίπτωση δικαιολογητικά?</w:t>
            </w:r>
          </w:p>
        </w:tc>
        <w:tc>
          <w:tcPr>
            <w:tcW w:w="4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29ED" w:rsidRDefault="00D329ED" w:rsidP="00D329ED">
            <w:pPr>
              <w:pStyle w:val="ad"/>
              <w:snapToGrid w:val="0"/>
              <w:spacing w:before="57" w:after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ΝΑΙ </w:t>
            </w:r>
            <w:sdt>
              <w:sdtPr>
                <w:rPr>
                  <w:sz w:val="16"/>
                  <w:szCs w:val="16"/>
                </w:rPr>
                <w:id w:val="-3250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7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ΟΧΙ </w:t>
            </w:r>
            <w:sdt>
              <w:sdtPr>
                <w:rPr>
                  <w:sz w:val="16"/>
                  <w:szCs w:val="16"/>
                </w:rPr>
                <w:id w:val="142522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7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329ED" w:rsidTr="00D329ED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9ED" w:rsidRDefault="00D329ED" w:rsidP="00D329ED">
            <w:pPr>
              <w:pStyle w:val="ad"/>
              <w:snapToGrid w:val="0"/>
              <w:spacing w:before="57"/>
            </w:pPr>
            <w:r>
              <w:rPr>
                <w:sz w:val="16"/>
                <w:szCs w:val="16"/>
              </w:rPr>
              <w:t>4. Καταχωρήθηκε στο πληροφοριακό σύστημα και έλαβε αριθμό:</w:t>
            </w:r>
          </w:p>
        </w:tc>
        <w:tc>
          <w:tcPr>
            <w:tcW w:w="4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29ED" w:rsidRDefault="00D329ED" w:rsidP="00D329ED">
            <w:pPr>
              <w:pStyle w:val="ad"/>
              <w:snapToGrid w:val="0"/>
              <w:spacing w:before="57" w:after="57"/>
            </w:pPr>
            <w:r>
              <w:rPr>
                <w:sz w:val="16"/>
                <w:szCs w:val="16"/>
              </w:rPr>
              <w:t>...............................</w:t>
            </w:r>
          </w:p>
        </w:tc>
      </w:tr>
      <w:tr w:rsidR="00D329ED" w:rsidTr="00D329ED">
        <w:trPr>
          <w:trHeight w:val="711"/>
        </w:trPr>
        <w:tc>
          <w:tcPr>
            <w:tcW w:w="102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29ED" w:rsidRDefault="00D329ED" w:rsidP="00D329ED">
            <w:pPr>
              <w:pStyle w:val="ad"/>
              <w:snapToGrid w:val="0"/>
              <w:spacing w:before="57" w:after="57"/>
            </w:pPr>
            <w:r>
              <w:rPr>
                <w:sz w:val="16"/>
                <w:szCs w:val="16"/>
              </w:rPr>
              <w:t>5. Παρατηρήσεις που κρίνονται σκόπιμες:</w:t>
            </w:r>
          </w:p>
        </w:tc>
      </w:tr>
      <w:tr w:rsidR="00D329ED" w:rsidTr="00D329ED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9ED" w:rsidRDefault="00D329ED" w:rsidP="00D329ED">
            <w:pPr>
              <w:pStyle w:val="ad"/>
              <w:snapToGrid w:val="0"/>
              <w:spacing w:before="57" w:after="57"/>
              <w:jc w:val="right"/>
            </w:pPr>
            <w:r>
              <w:rPr>
                <w:sz w:val="16"/>
                <w:szCs w:val="16"/>
              </w:rPr>
              <w:t>Ονοματεπώνυμο / Υπογραφή:</w:t>
            </w:r>
          </w:p>
          <w:p w:rsidR="00D329ED" w:rsidRDefault="00D329ED" w:rsidP="00D329ED">
            <w:pPr>
              <w:tabs>
                <w:tab w:val="left" w:pos="1632"/>
              </w:tabs>
            </w:pPr>
            <w:r>
              <w:tab/>
            </w:r>
          </w:p>
        </w:tc>
        <w:tc>
          <w:tcPr>
            <w:tcW w:w="4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29ED" w:rsidRDefault="00D329ED" w:rsidP="00D329ED">
            <w:pPr>
              <w:pStyle w:val="ad"/>
              <w:snapToGrid w:val="0"/>
              <w:spacing w:before="57" w:after="57"/>
              <w:rPr>
                <w:sz w:val="16"/>
                <w:szCs w:val="16"/>
              </w:rPr>
            </w:pPr>
          </w:p>
        </w:tc>
      </w:tr>
    </w:tbl>
    <w:p w:rsidR="00D329ED" w:rsidRDefault="00D329ED">
      <w:pPr>
        <w:tabs>
          <w:tab w:val="left" w:pos="426"/>
          <w:tab w:val="left" w:pos="7088"/>
        </w:tabs>
        <w:jc w:val="center"/>
        <w:rPr>
          <w:b/>
          <w:bCs/>
          <w:sz w:val="20"/>
          <w:szCs w:val="20"/>
        </w:rPr>
      </w:pPr>
    </w:p>
    <w:p w:rsidR="00D329ED" w:rsidRDefault="00D329ED">
      <w:pPr>
        <w:tabs>
          <w:tab w:val="left" w:pos="426"/>
          <w:tab w:val="left" w:pos="7088"/>
        </w:tabs>
        <w:jc w:val="center"/>
        <w:rPr>
          <w:b/>
          <w:bCs/>
          <w:sz w:val="20"/>
          <w:szCs w:val="20"/>
        </w:rPr>
      </w:pPr>
    </w:p>
    <w:p w:rsidR="00D329ED" w:rsidRDefault="00D329ED">
      <w:pPr>
        <w:tabs>
          <w:tab w:val="left" w:pos="426"/>
          <w:tab w:val="left" w:pos="7088"/>
        </w:tabs>
        <w:jc w:val="center"/>
        <w:rPr>
          <w:b/>
          <w:bCs/>
          <w:sz w:val="20"/>
          <w:szCs w:val="20"/>
        </w:rPr>
      </w:pPr>
    </w:p>
    <w:p w:rsidR="00D329ED" w:rsidRDefault="00D329ED">
      <w:pPr>
        <w:tabs>
          <w:tab w:val="left" w:pos="426"/>
          <w:tab w:val="left" w:pos="7088"/>
        </w:tabs>
        <w:jc w:val="center"/>
        <w:rPr>
          <w:b/>
          <w:bCs/>
          <w:sz w:val="20"/>
          <w:szCs w:val="20"/>
        </w:rPr>
      </w:pPr>
    </w:p>
    <w:p w:rsidR="00D329ED" w:rsidRDefault="00D329ED">
      <w:pPr>
        <w:tabs>
          <w:tab w:val="left" w:pos="426"/>
          <w:tab w:val="left" w:pos="7088"/>
        </w:tabs>
        <w:jc w:val="center"/>
        <w:rPr>
          <w:b/>
          <w:bCs/>
          <w:sz w:val="20"/>
          <w:szCs w:val="20"/>
        </w:rPr>
      </w:pPr>
    </w:p>
    <w:p w:rsidR="00D329ED" w:rsidRDefault="00D329ED">
      <w:pPr>
        <w:tabs>
          <w:tab w:val="left" w:pos="426"/>
          <w:tab w:val="left" w:pos="7088"/>
        </w:tabs>
        <w:jc w:val="center"/>
        <w:rPr>
          <w:b/>
          <w:bCs/>
          <w:sz w:val="20"/>
          <w:szCs w:val="20"/>
        </w:rPr>
      </w:pPr>
    </w:p>
    <w:sectPr w:rsidR="00D329ED" w:rsidSect="009F0201">
      <w:footerReference w:type="default" r:id="rId8"/>
      <w:headerReference w:type="first" r:id="rId9"/>
      <w:footerReference w:type="first" r:id="rId10"/>
      <w:pgSz w:w="11906" w:h="16838"/>
      <w:pgMar w:top="776" w:right="851" w:bottom="709" w:left="851" w:header="284" w:footer="4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160" w:rsidRDefault="00043160">
      <w:r>
        <w:separator/>
      </w:r>
    </w:p>
  </w:endnote>
  <w:endnote w:type="continuationSeparator" w:id="0">
    <w:p w:rsidR="00043160" w:rsidRDefault="0004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D329ED" w:rsidRPr="007B16C0" w:rsidTr="002F7C2E">
      <w:tc>
        <w:tcPr>
          <w:tcW w:w="5209" w:type="dxa"/>
          <w:shd w:val="clear" w:color="auto" w:fill="auto"/>
          <w:vAlign w:val="bottom"/>
        </w:tcPr>
        <w:p w:rsidR="00D329ED" w:rsidRPr="007B16C0" w:rsidRDefault="00D329ED" w:rsidP="00D329ED">
          <w:pPr>
            <w:pStyle w:val="af3"/>
            <w:snapToGrid w:val="0"/>
            <w:rPr>
              <w:color w:val="7F7F7F"/>
              <w:sz w:val="16"/>
              <w:szCs w:val="16"/>
              <w:lang w:val="en-US"/>
            </w:rPr>
          </w:pPr>
          <w:r w:rsidRPr="007B16C0">
            <w:rPr>
              <w:color w:val="7F7F7F"/>
              <w:sz w:val="16"/>
              <w:szCs w:val="16"/>
            </w:rPr>
            <w:t>Έντυπο Σ</w:t>
          </w:r>
          <w:r>
            <w:rPr>
              <w:color w:val="7F7F7F"/>
              <w:sz w:val="16"/>
              <w:szCs w:val="16"/>
            </w:rPr>
            <w:t>7</w:t>
          </w:r>
          <w:r>
            <w:rPr>
              <w:color w:val="7F7F7F"/>
              <w:sz w:val="16"/>
              <w:szCs w:val="16"/>
              <w:lang w:val="en-US"/>
            </w:rPr>
            <w:t>.5</w:t>
          </w:r>
        </w:p>
      </w:tc>
      <w:tc>
        <w:tcPr>
          <w:tcW w:w="5210" w:type="dxa"/>
          <w:shd w:val="clear" w:color="auto" w:fill="auto"/>
          <w:vAlign w:val="bottom"/>
        </w:tcPr>
        <w:p w:rsidR="00D329ED" w:rsidRPr="007B16C0" w:rsidRDefault="00D329ED" w:rsidP="00D329ED">
          <w:pPr>
            <w:pStyle w:val="af3"/>
            <w:snapToGrid w:val="0"/>
            <w:rPr>
              <w:color w:val="7F7F7F"/>
              <w:sz w:val="16"/>
              <w:szCs w:val="16"/>
            </w:rPr>
          </w:pPr>
        </w:p>
      </w:tc>
    </w:tr>
  </w:tbl>
  <w:p w:rsidR="000E7C7E" w:rsidRPr="00D329ED" w:rsidRDefault="00AB4AE8" w:rsidP="00D329ED">
    <w:pPr>
      <w:pStyle w:val="af3"/>
      <w:tabs>
        <w:tab w:val="clear" w:pos="8306"/>
        <w:tab w:val="right" w:pos="5529"/>
      </w:tabs>
      <w:rPr>
        <w:color w:val="7F7F7F"/>
        <w:sz w:val="16"/>
        <w:szCs w:val="16"/>
      </w:rPr>
    </w:pPr>
    <w:r w:rsidRPr="00667943">
      <w:rPr>
        <w:noProof/>
        <w:color w:val="7F7F7F"/>
        <w:sz w:val="16"/>
        <w:szCs w:val="16"/>
        <w:lang w:eastAsia="el-GR"/>
      </w:rPr>
      <w:drawing>
        <wp:anchor distT="0" distB="0" distL="114300" distR="114300" simplePos="0" relativeHeight="251656192" behindDoc="0" locked="0" layoutInCell="1" allowOverlap="1" wp14:anchorId="53442EB8" wp14:editId="79C13556">
          <wp:simplePos x="0" y="0"/>
          <wp:positionH relativeFrom="margin">
            <wp:align>right</wp:align>
          </wp:positionH>
          <wp:positionV relativeFrom="paragraph">
            <wp:posOffset>-92710</wp:posOffset>
          </wp:positionV>
          <wp:extent cx="701040" cy="304800"/>
          <wp:effectExtent l="0" t="0" r="3810" b="0"/>
          <wp:wrapNone/>
          <wp:docPr id="97" name="Εικόνα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7F7F7F"/>
        <w:sz w:val="16"/>
        <w:szCs w:val="16"/>
        <w:lang w:val="en-US"/>
      </w:rPr>
      <w:t xml:space="preserve">  </w:t>
    </w:r>
    <w:r w:rsidR="00D329ED" w:rsidRPr="007B16C0">
      <w:rPr>
        <w:color w:val="7F7F7F"/>
        <w:sz w:val="16"/>
        <w:szCs w:val="16"/>
      </w:rPr>
      <w:t xml:space="preserve">Τελ. Τροπ.: </w:t>
    </w:r>
    <w:r w:rsidR="00144C7F">
      <w:rPr>
        <w:color w:val="7F7F7F"/>
        <w:sz w:val="16"/>
        <w:szCs w:val="16"/>
      </w:rPr>
      <w:t>01</w:t>
    </w:r>
    <w:r w:rsidR="00D329ED" w:rsidRPr="007B16C0">
      <w:rPr>
        <w:color w:val="7F7F7F"/>
        <w:sz w:val="16"/>
        <w:szCs w:val="16"/>
      </w:rPr>
      <w:t>/</w:t>
    </w:r>
    <w:r w:rsidR="00144C7F">
      <w:rPr>
        <w:color w:val="7F7F7F"/>
        <w:sz w:val="16"/>
        <w:szCs w:val="16"/>
      </w:rPr>
      <w:t>11</w:t>
    </w:r>
    <w:r w:rsidR="00D329ED" w:rsidRPr="007B16C0">
      <w:rPr>
        <w:color w:val="7F7F7F"/>
        <w:sz w:val="16"/>
        <w:szCs w:val="16"/>
      </w:rPr>
      <w:t>/</w:t>
    </w:r>
    <w:r w:rsidR="00D329ED">
      <w:rPr>
        <w:color w:val="7F7F7F"/>
        <w:sz w:val="16"/>
        <w:szCs w:val="16"/>
      </w:rPr>
      <w:t>20</w:t>
    </w:r>
    <w:r w:rsidR="00D329ED" w:rsidRPr="007B16C0">
      <w:rPr>
        <w:color w:val="7F7F7F"/>
        <w:sz w:val="16"/>
        <w:szCs w:val="16"/>
      </w:rPr>
      <w:t>23</w:t>
    </w:r>
    <w:r w:rsidR="00D329ED" w:rsidRPr="007B16C0">
      <w:rPr>
        <w:color w:val="7F7F7F"/>
        <w:sz w:val="16"/>
        <w:szCs w:val="16"/>
      </w:rPr>
      <w:tab/>
    </w:r>
    <w:r w:rsidR="00D329ED" w:rsidRPr="007B16C0">
      <w:rPr>
        <w:color w:val="7F7F7F"/>
        <w:sz w:val="16"/>
        <w:szCs w:val="16"/>
      </w:rPr>
      <w:tab/>
    </w:r>
    <w:r w:rsidR="00D329ED" w:rsidRPr="00B35C4E">
      <w:rPr>
        <w:color w:val="7F7F7F"/>
        <w:sz w:val="16"/>
        <w:szCs w:val="16"/>
      </w:rPr>
      <w:t xml:space="preserve">Σελίδα </w:t>
    </w:r>
    <w:r w:rsidR="00D329ED" w:rsidRPr="00B35C4E">
      <w:rPr>
        <w:color w:val="7F7F7F"/>
        <w:sz w:val="16"/>
        <w:szCs w:val="16"/>
      </w:rPr>
      <w:fldChar w:fldCharType="begin"/>
    </w:r>
    <w:r w:rsidR="00D329ED" w:rsidRPr="00B35C4E">
      <w:rPr>
        <w:color w:val="7F7F7F"/>
        <w:sz w:val="16"/>
        <w:szCs w:val="16"/>
      </w:rPr>
      <w:instrText xml:space="preserve"> PAGE </w:instrText>
    </w:r>
    <w:r w:rsidR="00D329ED" w:rsidRPr="00B35C4E">
      <w:rPr>
        <w:color w:val="7F7F7F"/>
        <w:sz w:val="16"/>
        <w:szCs w:val="16"/>
      </w:rPr>
      <w:fldChar w:fldCharType="separate"/>
    </w:r>
    <w:r>
      <w:rPr>
        <w:noProof/>
        <w:color w:val="7F7F7F"/>
        <w:sz w:val="16"/>
        <w:szCs w:val="16"/>
      </w:rPr>
      <w:t>3</w:t>
    </w:r>
    <w:r w:rsidR="00D329ED" w:rsidRPr="00B35C4E">
      <w:rPr>
        <w:color w:val="7F7F7F"/>
        <w:sz w:val="16"/>
        <w:szCs w:val="16"/>
      </w:rPr>
      <w:fldChar w:fldCharType="end"/>
    </w:r>
    <w:r w:rsidR="00D329ED" w:rsidRPr="00B35C4E">
      <w:rPr>
        <w:color w:val="7F7F7F"/>
        <w:sz w:val="16"/>
        <w:szCs w:val="16"/>
      </w:rPr>
      <w:t xml:space="preserve"> από </w:t>
    </w:r>
    <w:r w:rsidR="00D329ED" w:rsidRPr="00B35C4E">
      <w:rPr>
        <w:color w:val="7F7F7F"/>
        <w:sz w:val="16"/>
        <w:szCs w:val="16"/>
      </w:rPr>
      <w:fldChar w:fldCharType="begin"/>
    </w:r>
    <w:r w:rsidR="00D329ED" w:rsidRPr="00B35C4E">
      <w:rPr>
        <w:color w:val="7F7F7F"/>
        <w:sz w:val="16"/>
        <w:szCs w:val="16"/>
      </w:rPr>
      <w:instrText xml:space="preserve"> NUMPAGES \* ARABIC </w:instrText>
    </w:r>
    <w:r w:rsidR="00D329ED" w:rsidRPr="00B35C4E">
      <w:rPr>
        <w:color w:val="7F7F7F"/>
        <w:sz w:val="16"/>
        <w:szCs w:val="16"/>
      </w:rPr>
      <w:fldChar w:fldCharType="separate"/>
    </w:r>
    <w:r>
      <w:rPr>
        <w:noProof/>
        <w:color w:val="7F7F7F"/>
        <w:sz w:val="16"/>
        <w:szCs w:val="16"/>
      </w:rPr>
      <w:t>3</w:t>
    </w:r>
    <w:r w:rsidR="00D329ED" w:rsidRPr="00B35C4E">
      <w:rPr>
        <w:color w:val="7F7F7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D329ED" w:rsidRPr="007B16C0" w:rsidTr="002F7C2E">
      <w:tc>
        <w:tcPr>
          <w:tcW w:w="5209" w:type="dxa"/>
          <w:shd w:val="clear" w:color="auto" w:fill="auto"/>
          <w:vAlign w:val="bottom"/>
        </w:tcPr>
        <w:p w:rsidR="00D329ED" w:rsidRPr="007B16C0" w:rsidRDefault="00D329ED" w:rsidP="00D329ED">
          <w:pPr>
            <w:pStyle w:val="af3"/>
            <w:snapToGrid w:val="0"/>
            <w:rPr>
              <w:color w:val="7F7F7F"/>
              <w:sz w:val="16"/>
              <w:szCs w:val="16"/>
              <w:lang w:val="en-US"/>
            </w:rPr>
          </w:pPr>
          <w:r w:rsidRPr="007B16C0">
            <w:rPr>
              <w:color w:val="7F7F7F"/>
              <w:sz w:val="16"/>
              <w:szCs w:val="16"/>
            </w:rPr>
            <w:t>Έντυπο Σ</w:t>
          </w:r>
          <w:r>
            <w:rPr>
              <w:color w:val="7F7F7F"/>
              <w:sz w:val="16"/>
              <w:szCs w:val="16"/>
            </w:rPr>
            <w:t>7</w:t>
          </w:r>
          <w:r>
            <w:rPr>
              <w:color w:val="7F7F7F"/>
              <w:sz w:val="16"/>
              <w:szCs w:val="16"/>
              <w:lang w:val="en-US"/>
            </w:rPr>
            <w:t>.5</w:t>
          </w:r>
        </w:p>
      </w:tc>
      <w:tc>
        <w:tcPr>
          <w:tcW w:w="5210" w:type="dxa"/>
          <w:shd w:val="clear" w:color="auto" w:fill="auto"/>
          <w:vAlign w:val="bottom"/>
        </w:tcPr>
        <w:p w:rsidR="00D329ED" w:rsidRPr="007B16C0" w:rsidRDefault="00D329ED" w:rsidP="00D329ED">
          <w:pPr>
            <w:pStyle w:val="af3"/>
            <w:snapToGrid w:val="0"/>
            <w:rPr>
              <w:color w:val="7F7F7F"/>
              <w:sz w:val="16"/>
              <w:szCs w:val="16"/>
            </w:rPr>
          </w:pPr>
        </w:p>
      </w:tc>
    </w:tr>
  </w:tbl>
  <w:p w:rsidR="000E7C7E" w:rsidRPr="00D329ED" w:rsidRDefault="003017A3" w:rsidP="003017A3">
    <w:pPr>
      <w:pStyle w:val="af3"/>
      <w:tabs>
        <w:tab w:val="clear" w:pos="8306"/>
        <w:tab w:val="right" w:pos="5529"/>
      </w:tabs>
      <w:ind w:firstLine="142"/>
      <w:rPr>
        <w:color w:val="7F7F7F"/>
        <w:sz w:val="16"/>
        <w:szCs w:val="16"/>
      </w:rPr>
    </w:pPr>
    <w:r w:rsidRPr="00667943">
      <w:rPr>
        <w:noProof/>
        <w:color w:val="7F7F7F"/>
        <w:sz w:val="16"/>
        <w:szCs w:val="16"/>
        <w:lang w:eastAsia="el-GR"/>
      </w:rPr>
      <w:drawing>
        <wp:anchor distT="0" distB="0" distL="114300" distR="114300" simplePos="0" relativeHeight="251655168" behindDoc="1" locked="0" layoutInCell="1" allowOverlap="1" wp14:anchorId="5B254A79" wp14:editId="40A6F8C5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01040" cy="304800"/>
          <wp:effectExtent l="0" t="0" r="3810" b="0"/>
          <wp:wrapNone/>
          <wp:docPr id="99" name="Εικόνα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29ED" w:rsidRPr="007B16C0">
      <w:rPr>
        <w:color w:val="7F7F7F"/>
        <w:sz w:val="16"/>
        <w:szCs w:val="16"/>
      </w:rPr>
      <w:t xml:space="preserve">Τελ. Τροπ.: </w:t>
    </w:r>
    <w:r w:rsidR="00144C7F">
      <w:rPr>
        <w:color w:val="7F7F7F"/>
        <w:sz w:val="16"/>
        <w:szCs w:val="16"/>
      </w:rPr>
      <w:t>01</w:t>
    </w:r>
    <w:r w:rsidR="00D329ED" w:rsidRPr="007B16C0">
      <w:rPr>
        <w:color w:val="7F7F7F"/>
        <w:sz w:val="16"/>
        <w:szCs w:val="16"/>
      </w:rPr>
      <w:t>/</w:t>
    </w:r>
    <w:r w:rsidR="00144C7F">
      <w:rPr>
        <w:color w:val="7F7F7F"/>
        <w:sz w:val="16"/>
        <w:szCs w:val="16"/>
      </w:rPr>
      <w:t>11</w:t>
    </w:r>
    <w:r w:rsidR="00D329ED" w:rsidRPr="007B16C0">
      <w:rPr>
        <w:color w:val="7F7F7F"/>
        <w:sz w:val="16"/>
        <w:szCs w:val="16"/>
      </w:rPr>
      <w:t>/</w:t>
    </w:r>
    <w:r w:rsidR="00D329ED">
      <w:rPr>
        <w:color w:val="7F7F7F"/>
        <w:sz w:val="16"/>
        <w:szCs w:val="16"/>
      </w:rPr>
      <w:t>20</w:t>
    </w:r>
    <w:r w:rsidR="00D329ED" w:rsidRPr="007B16C0">
      <w:rPr>
        <w:color w:val="7F7F7F"/>
        <w:sz w:val="16"/>
        <w:szCs w:val="16"/>
      </w:rPr>
      <w:t>23</w:t>
    </w:r>
    <w:r w:rsidR="00D329ED" w:rsidRPr="007B16C0">
      <w:rPr>
        <w:color w:val="7F7F7F"/>
        <w:sz w:val="16"/>
        <w:szCs w:val="16"/>
      </w:rPr>
      <w:tab/>
    </w:r>
    <w:r w:rsidR="00D329ED" w:rsidRPr="007B16C0">
      <w:rPr>
        <w:color w:val="7F7F7F"/>
        <w:sz w:val="16"/>
        <w:szCs w:val="16"/>
      </w:rPr>
      <w:tab/>
    </w:r>
    <w:r w:rsidR="00D329ED" w:rsidRPr="00B35C4E">
      <w:rPr>
        <w:color w:val="7F7F7F"/>
        <w:sz w:val="16"/>
        <w:szCs w:val="16"/>
      </w:rPr>
      <w:t xml:space="preserve">Σελίδα </w:t>
    </w:r>
    <w:r w:rsidR="00D329ED" w:rsidRPr="00B35C4E">
      <w:rPr>
        <w:color w:val="7F7F7F"/>
        <w:sz w:val="16"/>
        <w:szCs w:val="16"/>
      </w:rPr>
      <w:fldChar w:fldCharType="begin"/>
    </w:r>
    <w:r w:rsidR="00D329ED" w:rsidRPr="00B35C4E">
      <w:rPr>
        <w:color w:val="7F7F7F"/>
        <w:sz w:val="16"/>
        <w:szCs w:val="16"/>
      </w:rPr>
      <w:instrText xml:space="preserve"> PAGE </w:instrText>
    </w:r>
    <w:r w:rsidR="00D329ED" w:rsidRPr="00B35C4E">
      <w:rPr>
        <w:color w:val="7F7F7F"/>
        <w:sz w:val="16"/>
        <w:szCs w:val="16"/>
      </w:rPr>
      <w:fldChar w:fldCharType="separate"/>
    </w:r>
    <w:r w:rsidR="00AB4AE8">
      <w:rPr>
        <w:noProof/>
        <w:color w:val="7F7F7F"/>
        <w:sz w:val="16"/>
        <w:szCs w:val="16"/>
      </w:rPr>
      <w:t>1</w:t>
    </w:r>
    <w:r w:rsidR="00D329ED" w:rsidRPr="00B35C4E">
      <w:rPr>
        <w:color w:val="7F7F7F"/>
        <w:sz w:val="16"/>
        <w:szCs w:val="16"/>
      </w:rPr>
      <w:fldChar w:fldCharType="end"/>
    </w:r>
    <w:r w:rsidR="00D329ED" w:rsidRPr="00B35C4E">
      <w:rPr>
        <w:color w:val="7F7F7F"/>
        <w:sz w:val="16"/>
        <w:szCs w:val="16"/>
      </w:rPr>
      <w:t xml:space="preserve"> από </w:t>
    </w:r>
    <w:r w:rsidR="00D329ED" w:rsidRPr="00B35C4E">
      <w:rPr>
        <w:color w:val="7F7F7F"/>
        <w:sz w:val="16"/>
        <w:szCs w:val="16"/>
      </w:rPr>
      <w:fldChar w:fldCharType="begin"/>
    </w:r>
    <w:r w:rsidR="00D329ED" w:rsidRPr="00B35C4E">
      <w:rPr>
        <w:color w:val="7F7F7F"/>
        <w:sz w:val="16"/>
        <w:szCs w:val="16"/>
      </w:rPr>
      <w:instrText xml:space="preserve"> NUMPAGES \* ARABIC </w:instrText>
    </w:r>
    <w:r w:rsidR="00D329ED" w:rsidRPr="00B35C4E">
      <w:rPr>
        <w:color w:val="7F7F7F"/>
        <w:sz w:val="16"/>
        <w:szCs w:val="16"/>
      </w:rPr>
      <w:fldChar w:fldCharType="separate"/>
    </w:r>
    <w:r w:rsidR="00AB4AE8">
      <w:rPr>
        <w:noProof/>
        <w:color w:val="7F7F7F"/>
        <w:sz w:val="16"/>
        <w:szCs w:val="16"/>
      </w:rPr>
      <w:t>3</w:t>
    </w:r>
    <w:r w:rsidR="00D329ED" w:rsidRPr="00B35C4E">
      <w:rPr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160" w:rsidRDefault="00043160">
      <w:r>
        <w:separator/>
      </w:r>
    </w:p>
  </w:footnote>
  <w:footnote w:type="continuationSeparator" w:id="0">
    <w:p w:rsidR="00043160" w:rsidRDefault="00043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B58" w:rsidRDefault="000D711A" w:rsidP="00FE2B58">
    <w:pPr>
      <w:ind w:left="1440" w:firstLine="403"/>
      <w:rPr>
        <w:sz w:val="22"/>
        <w:szCs w:val="22"/>
        <w:lang w:eastAsia="el-GR"/>
      </w:rPr>
    </w:pPr>
    <w:r>
      <w:rPr>
        <w:noProof/>
        <w:lang w:eastAsia="el-GR"/>
      </w:rPr>
      <w:drawing>
        <wp:anchor distT="0" distB="0" distL="114935" distR="114935" simplePos="0" relativeHeight="251660288" behindDoc="1" locked="0" layoutInCell="0" allowOverlap="1">
          <wp:simplePos x="0" y="0"/>
          <wp:positionH relativeFrom="column">
            <wp:posOffset>3810</wp:posOffset>
          </wp:positionH>
          <wp:positionV relativeFrom="paragraph">
            <wp:posOffset>-33655</wp:posOffset>
          </wp:positionV>
          <wp:extent cx="1165860" cy="1165860"/>
          <wp:effectExtent l="0" t="0" r="0" b="0"/>
          <wp:wrapSquare wrapText="bothSides"/>
          <wp:docPr id="98" name="Εικόνα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8" t="-188" r="-188" b="-188"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11658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2B58" w:rsidRDefault="00FE2B58" w:rsidP="00AB4AE8">
    <w:pPr>
      <w:ind w:left="1440" w:hanging="22"/>
    </w:pPr>
    <w:r>
      <w:rPr>
        <w:b/>
        <w:spacing w:val="20"/>
        <w:sz w:val="22"/>
        <w:szCs w:val="22"/>
      </w:rPr>
      <w:t>ΕΛΛΗΝΙΚΗ ΔΗΜΟΚΡΑΤΙΑ</w:t>
    </w:r>
  </w:p>
  <w:p w:rsidR="00FE2B58" w:rsidRDefault="00FE2B58" w:rsidP="00FE2B58">
    <w:pPr>
      <w:keepNext/>
      <w:tabs>
        <w:tab w:val="left" w:pos="1843"/>
      </w:tabs>
      <w:jc w:val="both"/>
    </w:pPr>
    <w:r>
      <w:rPr>
        <w:b/>
        <w:bCs/>
        <w:spacing w:val="20"/>
        <w:sz w:val="22"/>
        <w:szCs w:val="22"/>
      </w:rPr>
      <w:t>ΠΑΝΕΠΙΣΤΗΜΙΟ ΚΡΗΤΗΣ</w:t>
    </w:r>
  </w:p>
  <w:p w:rsidR="00FE2B58" w:rsidRDefault="000D711A" w:rsidP="00FE2B58">
    <w:pPr>
      <w:ind w:left="540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-1933575</wp:posOffset>
              </wp:positionH>
              <wp:positionV relativeFrom="paragraph">
                <wp:posOffset>73025</wp:posOffset>
              </wp:positionV>
              <wp:extent cx="9115425" cy="0"/>
              <wp:effectExtent l="19050" t="15875" r="19050" b="22225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15425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943FC4"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2.25pt,5.75pt" to="565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" o:allowincell="f" strokecolor="maroon" strokeweight=".79mm">
              <v:stroke joinstyle="miter" endcap="square"/>
            </v:lin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158115</wp:posOffset>
              </wp:positionV>
              <wp:extent cx="0" cy="0"/>
              <wp:effectExtent l="19050" t="15240" r="19050" b="2286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2AD5AC" id="Line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0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" o:allowincell="f" strokeweight=".79mm">
              <v:stroke joinstyle="miter" endcap="square"/>
            </v:lin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-1819275</wp:posOffset>
              </wp:positionH>
              <wp:positionV relativeFrom="paragraph">
                <wp:posOffset>109220</wp:posOffset>
              </wp:positionV>
              <wp:extent cx="8715375" cy="2540"/>
              <wp:effectExtent l="9525" t="13970" r="9525" b="1206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15375" cy="254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13A32B" id="Line 9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.25pt,8.6pt" to="54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" o:allowincell="f" strokecolor="#930" strokeweight=".26mm">
              <v:stroke joinstyle="miter" endcap="square"/>
            </v:line>
          </w:pict>
        </mc:Fallback>
      </mc:AlternateContent>
    </w:r>
    <w:r w:rsidR="00FE2B58">
      <w:rPr>
        <w:b/>
        <w:bCs/>
        <w:sz w:val="22"/>
        <w:szCs w:val="22"/>
      </w:rPr>
      <w:tab/>
    </w:r>
  </w:p>
  <w:p w:rsidR="00FE2B58" w:rsidRDefault="00FE2B58" w:rsidP="00AB4AE8">
    <w:pPr>
      <w:keepNext/>
      <w:ind w:left="1440" w:hanging="22"/>
    </w:pPr>
    <w:r>
      <w:rPr>
        <w:sz w:val="22"/>
        <w:szCs w:val="22"/>
      </w:rPr>
      <w:t>ΕΙΔΙΚΟΣ ΛΟΓΑΡΙΑΣΜΟΣ ΚΟΝΔΥΛΙΩΝ ΕΡΕΥΝΑΣ</w:t>
    </w:r>
  </w:p>
  <w:p w:rsidR="00FE2B58" w:rsidRDefault="00FE2B58" w:rsidP="00FE2B58">
    <w:pPr>
      <w:pStyle w:val="af1"/>
    </w:pPr>
  </w:p>
  <w:p w:rsidR="00FE2B58" w:rsidRDefault="00FE2B58" w:rsidP="00FE2B58">
    <w:pPr>
      <w:pStyle w:val="af1"/>
      <w:jc w:val="right"/>
    </w:pPr>
    <w:r>
      <w:tab/>
    </w:r>
    <w:r>
      <w:tab/>
    </w:r>
    <w:r>
      <w:rPr>
        <w:b/>
        <w:sz w:val="22"/>
        <w:szCs w:val="22"/>
      </w:rPr>
      <w:t>Έντυπο Σ</w:t>
    </w:r>
    <w:r>
      <w:rPr>
        <w:b/>
        <w:sz w:val="22"/>
        <w:szCs w:val="22"/>
        <w:lang w:val="en-US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80"/>
    <w:rsid w:val="00043160"/>
    <w:rsid w:val="000D711A"/>
    <w:rsid w:val="000E7C7E"/>
    <w:rsid w:val="00144C7F"/>
    <w:rsid w:val="002F7C2E"/>
    <w:rsid w:val="003017A3"/>
    <w:rsid w:val="00643280"/>
    <w:rsid w:val="00876F49"/>
    <w:rsid w:val="00903D43"/>
    <w:rsid w:val="009B1103"/>
    <w:rsid w:val="009F0201"/>
    <w:rsid w:val="00AB4AE8"/>
    <w:rsid w:val="00BB37A3"/>
    <w:rsid w:val="00D329ED"/>
    <w:rsid w:val="00E141E8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13F16F1E"/>
  <w15:chartTrackingRefBased/>
  <w15:docId w15:val="{2268965B-343E-4164-BDD5-45792DA0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" w:hAnsi="Arial" w:cs="Arial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numId w:val="3"/>
      </w:numPr>
      <w:spacing w:line="360" w:lineRule="auto"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pPr>
      <w:tabs>
        <w:tab w:val="num" w:pos="0"/>
      </w:tabs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hint="default"/>
      <w:sz w:val="20"/>
    </w:rPr>
  </w:style>
  <w:style w:type="character" w:customStyle="1" w:styleId="10">
    <w:name w:val="Προεπιλεγμένη γραμματοσειρά1"/>
  </w:style>
  <w:style w:type="character" w:customStyle="1" w:styleId="WW8Num5z0">
    <w:name w:val="WW8Num5z0"/>
    <w:rPr>
      <w:rFonts w:hint="default"/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hint="default"/>
      <w:sz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DefaultParagraphFont">
    <w:name w:val="WW-Default Paragraph Font"/>
  </w:style>
  <w:style w:type="character" w:customStyle="1" w:styleId="DefaultParagraphFont1">
    <w:name w:val="Default Paragraph Font1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50">
    <w:name w:val="Προεπιλεγμένη γραμματοσειρά5"/>
  </w:style>
  <w:style w:type="character" w:customStyle="1" w:styleId="WW-">
    <w:name w:val="WW-Προεπιλεγμένη γραμματοσειρά"/>
  </w:style>
  <w:style w:type="character" w:customStyle="1" w:styleId="4">
    <w:name w:val="Προεπιλεγμένη γραμματοσειρά4"/>
  </w:style>
  <w:style w:type="character" w:customStyle="1" w:styleId="30">
    <w:name w:val="Προεπιλεγμένη γραμματοσειρά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0">
    <w:name w:val="Προεπιλεγμένη γραμματοσειρά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1">
    <w:name w:val="Προεπιλεγμένη γραμματοσειρά1"/>
  </w:style>
  <w:style w:type="character" w:customStyle="1" w:styleId="a3">
    <w:name w:val="Σύμβολο υποσημείωσης"/>
  </w:style>
  <w:style w:type="character" w:customStyle="1" w:styleId="a4">
    <w:name w:val="Σύμβολο σημείωσης τέλους"/>
  </w:style>
  <w:style w:type="character" w:styleId="-">
    <w:name w:val="Hyperlink"/>
    <w:rPr>
      <w:color w:val="000080"/>
      <w:u w:val="single"/>
    </w:rPr>
  </w:style>
  <w:style w:type="character" w:styleId="-0">
    <w:name w:val="FollowedHyperlink"/>
    <w:rPr>
      <w:color w:val="800000"/>
      <w:u w:val="single"/>
    </w:rPr>
  </w:style>
  <w:style w:type="character" w:styleId="a5">
    <w:name w:val="page number"/>
    <w:basedOn w:val="11"/>
  </w:style>
  <w:style w:type="character" w:customStyle="1" w:styleId="a6">
    <w:name w:val="Κουκίδες"/>
    <w:rPr>
      <w:rFonts w:ascii="OpenSymbol" w:eastAsia="OpenSymbol" w:hAnsi="OpenSymbol" w:cs="OpenSymbol"/>
    </w:rPr>
  </w:style>
  <w:style w:type="character" w:customStyle="1" w:styleId="12">
    <w:name w:val="Παραπομπή σχολίου1"/>
    <w:rPr>
      <w:sz w:val="16"/>
      <w:szCs w:val="16"/>
    </w:rPr>
  </w:style>
  <w:style w:type="character" w:customStyle="1" w:styleId="BalloonTextChar">
    <w:name w:val="Balloon Text Char"/>
    <w:rPr>
      <w:rFonts w:ascii="Segoe UI" w:eastAsia="Arial" w:hAnsi="Segoe UI" w:cs="Segoe UI"/>
      <w:kern w:val="2"/>
      <w:sz w:val="18"/>
      <w:szCs w:val="18"/>
      <w:lang w:eastAsia="zh-CN"/>
    </w:rPr>
  </w:style>
  <w:style w:type="character" w:styleId="a7">
    <w:name w:val="Strong"/>
    <w:qFormat/>
    <w:rPr>
      <w:b/>
      <w:bCs/>
    </w:rPr>
  </w:style>
  <w:style w:type="paragraph" w:customStyle="1" w:styleId="a8">
    <w:name w:val="Επικεφαλίδα"/>
    <w:basedOn w:val="a"/>
    <w:next w:val="a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Tahoma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Ευρετήριο"/>
    <w:basedOn w:val="a"/>
    <w:pPr>
      <w:suppressLineNumbers/>
    </w:pPr>
    <w:rPr>
      <w:rFonts w:cs="Tahoma"/>
    </w:rPr>
  </w:style>
  <w:style w:type="paragraph" w:customStyle="1" w:styleId="13">
    <w:name w:val="Λεζάντα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WW-Caption">
    <w:name w:val="WW-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Caption1">
    <w:name w:val="WW-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Caption11">
    <w:name w:val="WW-Caption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Caption111">
    <w:name w:val="WW-Caption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Caption1111">
    <w:name w:val="WW-Caption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Λεζάντα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0">
    <w:name w:val="WW-Λεζάντα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next w:val="a"/>
    <w:pPr>
      <w:widowControl/>
      <w:suppressAutoHyphens w:val="0"/>
      <w:spacing w:before="360"/>
      <w:jc w:val="right"/>
    </w:pPr>
    <w:rPr>
      <w:rFonts w:eastAsia="Times New Roman"/>
      <w:sz w:val="28"/>
      <w:szCs w:val="20"/>
    </w:rPr>
  </w:style>
  <w:style w:type="paragraph" w:customStyle="1" w:styleId="14">
    <w:name w:val="Λεζάντα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Περιεχόμενα πίνακα"/>
    <w:basedOn w:val="a"/>
    <w:pPr>
      <w:suppressLineNumbers/>
    </w:pPr>
  </w:style>
  <w:style w:type="paragraph" w:customStyle="1" w:styleId="ae">
    <w:name w:val="Περιεχόμενο λίστας"/>
    <w:basedOn w:val="a"/>
    <w:pPr>
      <w:ind w:left="567"/>
    </w:pPr>
  </w:style>
  <w:style w:type="paragraph" w:customStyle="1" w:styleId="af">
    <w:name w:val="Οριζόντια γραμμή"/>
    <w:basedOn w:val="a"/>
    <w:next w:val="a9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af0">
    <w:name w:val="Κεφαλίδα και υποσέλιδο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2">
    <w:name w:val="Επικεφαλίδα πίνακα"/>
    <w:basedOn w:val="ad"/>
    <w:pPr>
      <w:jc w:val="center"/>
    </w:pPr>
    <w:rPr>
      <w:b/>
      <w:bCs/>
    </w:rPr>
  </w:style>
  <w:style w:type="paragraph" w:styleId="af3">
    <w:name w:val="footer"/>
    <w:basedOn w:val="a"/>
    <w:pPr>
      <w:tabs>
        <w:tab w:val="center" w:pos="4153"/>
        <w:tab w:val="right" w:pos="8306"/>
      </w:tabs>
    </w:pPr>
  </w:style>
  <w:style w:type="paragraph" w:customStyle="1" w:styleId="Headertext">
    <w:name w:val="Header text"/>
    <w:basedOn w:val="a"/>
    <w:rPr>
      <w:rFonts w:ascii="Times New Roman" w:eastAsia="Times New Roman" w:hAnsi="Times New Roman" w:cs="Times New Roman"/>
      <w:b/>
      <w:bCs/>
      <w:color w:val="333333"/>
      <w:sz w:val="36"/>
      <w:szCs w:val="20"/>
    </w:rPr>
  </w:style>
  <w:style w:type="paragraph" w:customStyle="1" w:styleId="Headertext14pt">
    <w:name w:val="Στυλ Header text + 14 pt"/>
    <w:basedOn w:val="Headertext"/>
    <w:pPr>
      <w:spacing w:before="120" w:after="120"/>
    </w:pPr>
    <w:rPr>
      <w:sz w:val="28"/>
    </w:rPr>
  </w:style>
  <w:style w:type="paragraph" w:customStyle="1" w:styleId="Headertext14pt1">
    <w:name w:val="Στυλ Header text + 14 pt1"/>
    <w:basedOn w:val="Headertext"/>
    <w:pPr>
      <w:spacing w:before="120"/>
    </w:pPr>
    <w:rPr>
      <w:sz w:val="28"/>
    </w:rPr>
  </w:style>
  <w:style w:type="paragraph" w:customStyle="1" w:styleId="Headertext14pt2">
    <w:name w:val="Στυλ Header text + 14 pt2"/>
    <w:basedOn w:val="Headertext"/>
    <w:pPr>
      <w:spacing w:before="120"/>
    </w:pPr>
    <w:rPr>
      <w:sz w:val="28"/>
    </w:rPr>
  </w:style>
  <w:style w:type="paragraph" w:customStyle="1" w:styleId="Headertext14pt3">
    <w:name w:val="Στυλ Header text + 14 pt3"/>
    <w:basedOn w:val="Headertext"/>
    <w:pPr>
      <w:spacing w:before="120" w:after="120"/>
    </w:pPr>
    <w:rPr>
      <w:sz w:val="28"/>
    </w:rPr>
  </w:style>
  <w:style w:type="paragraph" w:customStyle="1" w:styleId="af4">
    <w:name w:val="Περιεχόμενα πλαισίου"/>
    <w:basedOn w:val="a9"/>
  </w:style>
  <w:style w:type="paragraph" w:customStyle="1" w:styleId="15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16">
    <w:name w:val="Κείμενο σχολίου1"/>
    <w:basedOn w:val="a"/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22">
    <w:name w:val="Κείμενο πλαισίου2"/>
    <w:basedOn w:val="a"/>
    <w:rPr>
      <w:rFonts w:ascii="Segoe UI" w:hAnsi="Segoe UI" w:cs="Segoe UI"/>
      <w:sz w:val="18"/>
      <w:szCs w:val="18"/>
    </w:rPr>
  </w:style>
  <w:style w:type="paragraph" w:customStyle="1" w:styleId="Web1">
    <w:name w:val="Κανονικό (Web)1"/>
    <w:basedOn w:val="a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23B45-CCA0-4ECA-8E45-96D3972C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1255</Words>
  <Characters>6777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Έντυπο Σ7</vt:lpstr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Σ7</dc:title>
  <dc:subject/>
  <dc:creator>papadakism;gialitis kostas</dc:creator>
  <cp:keywords/>
  <cp:lastModifiedBy>Georgia Papadaki</cp:lastModifiedBy>
  <cp:revision>5</cp:revision>
  <cp:lastPrinted>2022-06-06T12:42:00Z</cp:lastPrinted>
  <dcterms:created xsi:type="dcterms:W3CDTF">2023-10-20T06:51:00Z</dcterms:created>
  <dcterms:modified xsi:type="dcterms:W3CDTF">2023-10-23T06:03:00Z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r8>1</vt:r8>
  </property>
</Properties>
</file>