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7068" w:rsidRDefault="00C57068" w:rsidP="00586DC4">
      <w:pPr>
        <w:pStyle w:val="a7"/>
        <w:pageBreakBefore/>
        <w:spacing w:after="0" w:line="336" w:lineRule="auto"/>
        <w:jc w:val="center"/>
      </w:pPr>
      <w:r>
        <w:rPr>
          <w:b/>
          <w:sz w:val="26"/>
          <w:szCs w:val="26"/>
        </w:rPr>
        <w:t>Υπεύθυνη Δήλωση</w:t>
      </w:r>
      <w:r w:rsidR="00612F26">
        <w:rPr>
          <w:b/>
          <w:sz w:val="26"/>
          <w:szCs w:val="26"/>
        </w:rPr>
        <w:t xml:space="preserve">   </w:t>
      </w:r>
    </w:p>
    <w:p w:rsidR="00586DC4" w:rsidRPr="00E85C2A" w:rsidRDefault="00420641" w:rsidP="00586DC4">
      <w:pPr>
        <w:spacing w:line="312" w:lineRule="auto"/>
        <w:jc w:val="center"/>
        <w:rPr>
          <w:sz w:val="26"/>
          <w:szCs w:val="26"/>
        </w:rPr>
      </w:pPr>
      <w:r w:rsidRPr="00E85C2A">
        <w:rPr>
          <w:sz w:val="26"/>
          <w:szCs w:val="26"/>
        </w:rPr>
        <w:t>π</w:t>
      </w:r>
      <w:r w:rsidR="00586DC4" w:rsidRPr="00E85C2A">
        <w:rPr>
          <w:sz w:val="26"/>
          <w:szCs w:val="26"/>
        </w:rPr>
        <w:t>ροσωπικού του Πανεπιστημίου Κρήτης</w:t>
      </w:r>
    </w:p>
    <w:p w:rsidR="004B42C9" w:rsidRPr="004B42C9" w:rsidRDefault="00B51A6A" w:rsidP="00586DC4">
      <w:pPr>
        <w:spacing w:before="120" w:line="312" w:lineRule="auto"/>
        <w:jc w:val="center"/>
        <w:rPr>
          <w:b/>
          <w:szCs w:val="26"/>
        </w:rPr>
      </w:pPr>
      <w:r>
        <w:rPr>
          <w:b/>
          <w:szCs w:val="26"/>
        </w:rPr>
        <w:t>σ</w:t>
      </w:r>
      <w:r w:rsidR="004B42C9" w:rsidRPr="004B42C9">
        <w:rPr>
          <w:b/>
          <w:szCs w:val="26"/>
        </w:rPr>
        <w:t>το πλαίσιο του έργου με ΚΑ …………….. για σύμβαση από …………… έως …………</w:t>
      </w:r>
    </w:p>
    <w:p w:rsidR="00C57068" w:rsidRDefault="00C57068" w:rsidP="004B42C9">
      <w:pPr>
        <w:spacing w:before="240" w:line="312" w:lineRule="auto"/>
        <w:jc w:val="both"/>
      </w:pPr>
      <w:r>
        <w:rPr>
          <w:sz w:val="20"/>
          <w:szCs w:val="20"/>
        </w:rPr>
        <w:t xml:space="preserve">Ονοματεπώνυμο: </w:t>
      </w:r>
      <w:r>
        <w:rPr>
          <w:b/>
          <w:sz w:val="20"/>
          <w:szCs w:val="20"/>
        </w:rPr>
        <w:t>……………………………………………..............…………..</w:t>
      </w:r>
    </w:p>
    <w:p w:rsidR="00C57068" w:rsidRDefault="00C57068">
      <w:pPr>
        <w:spacing w:line="312" w:lineRule="auto"/>
        <w:jc w:val="both"/>
      </w:pPr>
      <w:r>
        <w:rPr>
          <w:sz w:val="20"/>
          <w:szCs w:val="20"/>
        </w:rPr>
        <w:t>Όνομα πατρός: ............................................, Όνομα μητρός:  .….......................................</w:t>
      </w:r>
    </w:p>
    <w:p w:rsidR="00C57068" w:rsidRDefault="00C57068">
      <w:pPr>
        <w:spacing w:line="312" w:lineRule="auto"/>
        <w:jc w:val="both"/>
        <w:rPr>
          <w:sz w:val="20"/>
          <w:szCs w:val="20"/>
        </w:rPr>
      </w:pPr>
      <w:r>
        <w:rPr>
          <w:sz w:val="20"/>
          <w:szCs w:val="20"/>
        </w:rPr>
        <w:t xml:space="preserve">Φύλο: Άνδρας </w:t>
      </w:r>
      <w:sdt>
        <w:sdtPr>
          <w:rPr>
            <w:sz w:val="20"/>
            <w:szCs w:val="20"/>
          </w:rPr>
          <w:id w:val="-1349096012"/>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r>
        <w:rPr>
          <w:sz w:val="20"/>
          <w:szCs w:val="20"/>
        </w:rPr>
        <w:t xml:space="preserve">  Γυναίκα </w:t>
      </w:r>
      <w:sdt>
        <w:sdtPr>
          <w:rPr>
            <w:sz w:val="20"/>
            <w:szCs w:val="20"/>
          </w:rPr>
          <w:id w:val="-145444018"/>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p>
    <w:p w:rsidR="00C57068" w:rsidRDefault="00C57068">
      <w:pPr>
        <w:spacing w:line="312" w:lineRule="auto"/>
        <w:jc w:val="both"/>
      </w:pPr>
      <w:proofErr w:type="spellStart"/>
      <w:r>
        <w:rPr>
          <w:sz w:val="20"/>
          <w:szCs w:val="20"/>
        </w:rPr>
        <w:t>Ημ</w:t>
      </w:r>
      <w:proofErr w:type="spellEnd"/>
      <w:r>
        <w:rPr>
          <w:sz w:val="20"/>
          <w:szCs w:val="20"/>
        </w:rPr>
        <w:t>/</w:t>
      </w:r>
      <w:proofErr w:type="spellStart"/>
      <w:r>
        <w:rPr>
          <w:sz w:val="20"/>
          <w:szCs w:val="20"/>
        </w:rPr>
        <w:t>νία</w:t>
      </w:r>
      <w:proofErr w:type="spellEnd"/>
      <w:r>
        <w:rPr>
          <w:sz w:val="20"/>
          <w:szCs w:val="20"/>
        </w:rPr>
        <w:t xml:space="preserve"> γέννησης: ..………………………</w:t>
      </w:r>
    </w:p>
    <w:p w:rsidR="00C57068" w:rsidRDefault="00C57068">
      <w:pPr>
        <w:spacing w:line="312" w:lineRule="auto"/>
        <w:jc w:val="both"/>
      </w:pPr>
      <w:r>
        <w:rPr>
          <w:sz w:val="20"/>
          <w:szCs w:val="20"/>
        </w:rPr>
        <w:t>Επίπεδο σπουδών (σημειώστε μία από τις επιλογές που ακολουθούν):</w:t>
      </w:r>
    </w:p>
    <w:p w:rsidR="00C57068" w:rsidRDefault="00C57068">
      <w:pPr>
        <w:pStyle w:val="ab"/>
        <w:tabs>
          <w:tab w:val="left" w:pos="4307"/>
          <w:tab w:val="left" w:pos="4732"/>
          <w:tab w:val="left" w:pos="9479"/>
        </w:tabs>
        <w:snapToGrid w:val="0"/>
        <w:ind w:left="-1"/>
      </w:pPr>
      <w:r>
        <w:rPr>
          <w:sz w:val="20"/>
          <w:szCs w:val="20"/>
        </w:rPr>
        <w:t xml:space="preserve">Απολυτήριο Λυκείου (Γενικού ή ΕΠΑΛ) / Πτυχίο Επαγγελματικής Σχολής </w:t>
      </w:r>
      <w:sdt>
        <w:sdtPr>
          <w:rPr>
            <w:sz w:val="20"/>
            <w:szCs w:val="20"/>
          </w:rPr>
          <w:id w:val="2133046180"/>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r>
        <w:rPr>
          <w:sz w:val="20"/>
          <w:szCs w:val="20"/>
        </w:rPr>
        <w:t xml:space="preserve"> </w:t>
      </w:r>
    </w:p>
    <w:p w:rsidR="00C57068" w:rsidRDefault="00C57068">
      <w:pPr>
        <w:pStyle w:val="ab"/>
        <w:tabs>
          <w:tab w:val="left" w:pos="4307"/>
          <w:tab w:val="left" w:pos="4732"/>
          <w:tab w:val="left" w:pos="9479"/>
        </w:tabs>
        <w:snapToGrid w:val="0"/>
        <w:ind w:left="-1"/>
        <w:rPr>
          <w:sz w:val="20"/>
          <w:szCs w:val="20"/>
        </w:rPr>
      </w:pPr>
      <w:r>
        <w:rPr>
          <w:sz w:val="20"/>
          <w:szCs w:val="20"/>
        </w:rPr>
        <w:t xml:space="preserve">Δίπλωμα Επαγγελματικής Κατάρτισης ΙΕΚ </w:t>
      </w:r>
      <w:sdt>
        <w:sdtPr>
          <w:rPr>
            <w:sz w:val="20"/>
            <w:szCs w:val="20"/>
          </w:rPr>
          <w:id w:val="381223888"/>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r>
        <w:rPr>
          <w:sz w:val="20"/>
          <w:szCs w:val="20"/>
        </w:rPr>
        <w:t xml:space="preserve">               Πτυχίο ΤΕΙ </w:t>
      </w:r>
      <w:sdt>
        <w:sdtPr>
          <w:rPr>
            <w:sz w:val="20"/>
            <w:szCs w:val="20"/>
          </w:rPr>
          <w:id w:val="171224731"/>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p>
    <w:p w:rsidR="00C57068" w:rsidRDefault="00C57068">
      <w:pPr>
        <w:pStyle w:val="ab"/>
        <w:tabs>
          <w:tab w:val="left" w:pos="4307"/>
          <w:tab w:val="left" w:pos="4732"/>
          <w:tab w:val="left" w:pos="9479"/>
        </w:tabs>
        <w:snapToGrid w:val="0"/>
        <w:ind w:left="-1"/>
        <w:rPr>
          <w:sz w:val="20"/>
          <w:szCs w:val="20"/>
        </w:rPr>
      </w:pPr>
      <w:r>
        <w:rPr>
          <w:sz w:val="20"/>
          <w:szCs w:val="20"/>
        </w:rPr>
        <w:t>Πτυχίο Παν/</w:t>
      </w:r>
      <w:proofErr w:type="spellStart"/>
      <w:r>
        <w:rPr>
          <w:sz w:val="20"/>
          <w:szCs w:val="20"/>
        </w:rPr>
        <w:t>μίου</w:t>
      </w:r>
      <w:proofErr w:type="spellEnd"/>
      <w:r>
        <w:rPr>
          <w:sz w:val="20"/>
          <w:szCs w:val="20"/>
        </w:rPr>
        <w:t>, Πολυτεχνείου, Ανοιχτού Παν/</w:t>
      </w:r>
      <w:proofErr w:type="spellStart"/>
      <w:r>
        <w:rPr>
          <w:sz w:val="20"/>
          <w:szCs w:val="20"/>
        </w:rPr>
        <w:t>μίου</w:t>
      </w:r>
      <w:proofErr w:type="spellEnd"/>
      <w:r>
        <w:rPr>
          <w:sz w:val="20"/>
          <w:szCs w:val="20"/>
        </w:rPr>
        <w:t xml:space="preserve"> </w:t>
      </w:r>
      <w:sdt>
        <w:sdtPr>
          <w:rPr>
            <w:sz w:val="20"/>
            <w:szCs w:val="20"/>
          </w:rPr>
          <w:id w:val="-894194515"/>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r>
        <w:rPr>
          <w:sz w:val="20"/>
          <w:szCs w:val="20"/>
        </w:rPr>
        <w:t xml:space="preserve">             Μεταπτυχιακό </w:t>
      </w:r>
      <w:sdt>
        <w:sdtPr>
          <w:rPr>
            <w:sz w:val="20"/>
            <w:szCs w:val="20"/>
          </w:rPr>
          <w:id w:val="-643509311"/>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r>
        <w:rPr>
          <w:sz w:val="20"/>
          <w:szCs w:val="20"/>
        </w:rPr>
        <w:t xml:space="preserve">           Διδακτορικό </w:t>
      </w:r>
      <w:sdt>
        <w:sdtPr>
          <w:rPr>
            <w:sz w:val="20"/>
            <w:szCs w:val="20"/>
          </w:rPr>
          <w:id w:val="-270389343"/>
          <w14:checkbox>
            <w14:checked w14:val="0"/>
            <w14:checkedState w14:val="2612" w14:font="MS Gothic"/>
            <w14:uncheckedState w14:val="2610" w14:font="MS Gothic"/>
          </w14:checkbox>
        </w:sdtPr>
        <w:sdtEndPr/>
        <w:sdtContent>
          <w:r w:rsidR="00E85C2A">
            <w:rPr>
              <w:rFonts w:ascii="MS Gothic" w:eastAsia="MS Gothic" w:hAnsi="MS Gothic" w:hint="eastAsia"/>
              <w:sz w:val="20"/>
              <w:szCs w:val="20"/>
            </w:rPr>
            <w:t>☐</w:t>
          </w:r>
        </w:sdtContent>
      </w:sdt>
    </w:p>
    <w:p w:rsidR="00C57068" w:rsidRDefault="00C57068">
      <w:pPr>
        <w:spacing w:before="120" w:line="312" w:lineRule="auto"/>
        <w:jc w:val="both"/>
      </w:pPr>
      <w:r>
        <w:rPr>
          <w:sz w:val="20"/>
          <w:szCs w:val="20"/>
        </w:rPr>
        <w:t>Ιθαγένεια: ..........................................</w:t>
      </w:r>
    </w:p>
    <w:p w:rsidR="00C57068" w:rsidRDefault="00C57068">
      <w:pPr>
        <w:spacing w:line="312" w:lineRule="auto"/>
        <w:jc w:val="both"/>
      </w:pPr>
      <w:r>
        <w:rPr>
          <w:sz w:val="20"/>
          <w:szCs w:val="20"/>
        </w:rPr>
        <w:t>Διεύθυνση: .................................................………..., Πόλη: ................................................, Τ.Κ.: ..….…....</w:t>
      </w:r>
    </w:p>
    <w:p w:rsidR="00C57068" w:rsidRDefault="00C57068">
      <w:pPr>
        <w:spacing w:line="312" w:lineRule="auto"/>
        <w:jc w:val="both"/>
      </w:pPr>
      <w:r>
        <w:rPr>
          <w:sz w:val="20"/>
          <w:szCs w:val="20"/>
        </w:rPr>
        <w:t xml:space="preserve">Τηλέφωνο επικοινωνίας: ………...…….………………., </w:t>
      </w:r>
      <w:proofErr w:type="spellStart"/>
      <w:r>
        <w:rPr>
          <w:sz w:val="20"/>
          <w:szCs w:val="20"/>
        </w:rPr>
        <w:t>Ηλ</w:t>
      </w:r>
      <w:proofErr w:type="spellEnd"/>
      <w:r>
        <w:rPr>
          <w:sz w:val="20"/>
          <w:szCs w:val="20"/>
        </w:rPr>
        <w:t>. ταχυδρομείο (</w:t>
      </w:r>
      <w:r>
        <w:rPr>
          <w:sz w:val="20"/>
          <w:szCs w:val="20"/>
          <w:lang w:val="en-US"/>
        </w:rPr>
        <w:t>e</w:t>
      </w:r>
      <w:r>
        <w:rPr>
          <w:sz w:val="20"/>
          <w:szCs w:val="20"/>
        </w:rPr>
        <w:t>-</w:t>
      </w:r>
      <w:r>
        <w:rPr>
          <w:sz w:val="20"/>
          <w:szCs w:val="20"/>
          <w:lang w:val="en-US"/>
        </w:rPr>
        <w:t>mail</w:t>
      </w:r>
      <w:r>
        <w:rPr>
          <w:sz w:val="20"/>
          <w:szCs w:val="20"/>
        </w:rPr>
        <w:t xml:space="preserve">): ………...…….………………. </w:t>
      </w:r>
    </w:p>
    <w:p w:rsidR="00C57068" w:rsidRDefault="00C57068">
      <w:pPr>
        <w:spacing w:line="312" w:lineRule="auto"/>
        <w:jc w:val="both"/>
      </w:pPr>
      <w:proofErr w:type="spellStart"/>
      <w:r>
        <w:rPr>
          <w:sz w:val="20"/>
          <w:szCs w:val="20"/>
        </w:rPr>
        <w:t>Αρ</w:t>
      </w:r>
      <w:proofErr w:type="spellEnd"/>
      <w:r>
        <w:rPr>
          <w:sz w:val="20"/>
          <w:szCs w:val="20"/>
        </w:rPr>
        <w:t xml:space="preserve">. </w:t>
      </w:r>
      <w:proofErr w:type="spellStart"/>
      <w:r>
        <w:rPr>
          <w:sz w:val="20"/>
          <w:szCs w:val="20"/>
        </w:rPr>
        <w:t>Αστυν</w:t>
      </w:r>
      <w:proofErr w:type="spellEnd"/>
      <w:r>
        <w:rPr>
          <w:sz w:val="20"/>
          <w:szCs w:val="20"/>
        </w:rPr>
        <w:t xml:space="preserve">. </w:t>
      </w:r>
      <w:proofErr w:type="spellStart"/>
      <w:r>
        <w:rPr>
          <w:sz w:val="20"/>
          <w:szCs w:val="20"/>
        </w:rPr>
        <w:t>Ταυτ</w:t>
      </w:r>
      <w:proofErr w:type="spellEnd"/>
      <w:r>
        <w:rPr>
          <w:sz w:val="20"/>
          <w:szCs w:val="20"/>
        </w:rPr>
        <w:t>.: ............…............…….. ή Διαβατηρίου:............................……</w:t>
      </w:r>
    </w:p>
    <w:p w:rsidR="00C57068" w:rsidRDefault="00C57068">
      <w:pPr>
        <w:spacing w:line="312" w:lineRule="auto"/>
        <w:jc w:val="both"/>
      </w:pPr>
      <w:r>
        <w:rPr>
          <w:sz w:val="20"/>
          <w:szCs w:val="20"/>
        </w:rPr>
        <w:t>Α.Φ.Μ.: ………..............................………, Δ.Ο.Υ. ………………….</w:t>
      </w:r>
    </w:p>
    <w:p w:rsidR="00C57068" w:rsidRDefault="00C57068">
      <w:pPr>
        <w:spacing w:line="336" w:lineRule="auto"/>
        <w:jc w:val="both"/>
      </w:pPr>
      <w:r>
        <w:rPr>
          <w:sz w:val="20"/>
          <w:szCs w:val="20"/>
          <w:lang w:val="en-US"/>
        </w:rPr>
        <w:t>A</w:t>
      </w:r>
      <w:r>
        <w:rPr>
          <w:sz w:val="20"/>
          <w:szCs w:val="20"/>
        </w:rPr>
        <w:t>.</w:t>
      </w:r>
      <w:r>
        <w:rPr>
          <w:sz w:val="20"/>
          <w:szCs w:val="20"/>
          <w:lang w:val="en-US"/>
        </w:rPr>
        <w:t>M</w:t>
      </w:r>
      <w:r>
        <w:rPr>
          <w:sz w:val="20"/>
          <w:szCs w:val="20"/>
        </w:rPr>
        <w:t>.</w:t>
      </w:r>
      <w:r>
        <w:rPr>
          <w:sz w:val="20"/>
          <w:szCs w:val="20"/>
          <w:lang w:val="en-US"/>
        </w:rPr>
        <w:t>K</w:t>
      </w:r>
      <w:r>
        <w:rPr>
          <w:sz w:val="20"/>
          <w:szCs w:val="20"/>
        </w:rPr>
        <w:t>.</w:t>
      </w:r>
      <w:r>
        <w:rPr>
          <w:sz w:val="20"/>
          <w:szCs w:val="20"/>
          <w:lang w:val="en-US"/>
        </w:rPr>
        <w:t>A</w:t>
      </w:r>
      <w:r>
        <w:rPr>
          <w:sz w:val="20"/>
          <w:szCs w:val="20"/>
        </w:rPr>
        <w:t xml:space="preserve"> (Αριθμός Μητρώου Κοινωνικής Ασφάλισης</w:t>
      </w:r>
      <w:proofErr w:type="gramStart"/>
      <w:r>
        <w:rPr>
          <w:sz w:val="20"/>
          <w:szCs w:val="20"/>
        </w:rPr>
        <w:t>):…</w:t>
      </w:r>
      <w:proofErr w:type="gramEnd"/>
      <w:r>
        <w:rPr>
          <w:sz w:val="20"/>
          <w:szCs w:val="20"/>
        </w:rPr>
        <w:t>………...…………………………</w:t>
      </w:r>
    </w:p>
    <w:p w:rsidR="00C57068" w:rsidRDefault="00C57068">
      <w:pPr>
        <w:spacing w:line="336" w:lineRule="auto"/>
        <w:jc w:val="both"/>
      </w:pPr>
      <w:r>
        <w:rPr>
          <w:sz w:val="20"/>
          <w:szCs w:val="20"/>
        </w:rPr>
        <w:t>Α.Μ.Α. (Αριθμός Μητρώου Ασφαλισμένου):…………...…………………………</w:t>
      </w:r>
    </w:p>
    <w:p w:rsidR="00C57068" w:rsidRDefault="00C57068">
      <w:pPr>
        <w:spacing w:line="312" w:lineRule="auto"/>
        <w:jc w:val="both"/>
      </w:pPr>
      <w:r>
        <w:rPr>
          <w:sz w:val="20"/>
          <w:szCs w:val="20"/>
        </w:rPr>
        <w:t>Τραπεζικός λογαριασμός: ΙΒΑΝ: ........................................................................, Τράπεζα: ...............................</w:t>
      </w:r>
    </w:p>
    <w:p w:rsidR="004B42C9" w:rsidRDefault="004B42C9">
      <w:pPr>
        <w:spacing w:line="336" w:lineRule="auto"/>
        <w:jc w:val="both"/>
        <w:rPr>
          <w:sz w:val="20"/>
          <w:szCs w:val="20"/>
        </w:rPr>
      </w:pPr>
    </w:p>
    <w:p w:rsidR="00C57068" w:rsidRDefault="00C57068">
      <w:pPr>
        <w:spacing w:line="336" w:lineRule="auto"/>
        <w:jc w:val="both"/>
      </w:pPr>
      <w:r>
        <w:rPr>
          <w:sz w:val="20"/>
          <w:szCs w:val="20"/>
        </w:rPr>
        <w:t>Με την παρούσα παρέχω εντολή στον Ειδικό Λογαριασμό Κονδυλίων Έρευνας του Πανεπιστημίου Κρήτης να πιστώνει τις απαιτήσεις</w:t>
      </w:r>
      <w:r w:rsidR="004B42C9">
        <w:rPr>
          <w:sz w:val="20"/>
          <w:szCs w:val="20"/>
        </w:rPr>
        <w:t xml:space="preserve"> της ως άνω σύμβασης,</w:t>
      </w:r>
      <w:r>
        <w:rPr>
          <w:sz w:val="20"/>
          <w:szCs w:val="20"/>
        </w:rPr>
        <w:t xml:space="preserve"> των οποίων είμαι δικαιούχος</w:t>
      </w:r>
      <w:r w:rsidR="004B42C9">
        <w:rPr>
          <w:sz w:val="20"/>
          <w:szCs w:val="20"/>
        </w:rPr>
        <w:t>,</w:t>
      </w:r>
      <w:r>
        <w:rPr>
          <w:sz w:val="20"/>
          <w:szCs w:val="20"/>
        </w:rPr>
        <w:t xml:space="preserve"> στον </w:t>
      </w:r>
      <w:r w:rsidR="0034132A">
        <w:rPr>
          <w:sz w:val="20"/>
          <w:szCs w:val="20"/>
        </w:rPr>
        <w:t>ανωτέρω</w:t>
      </w:r>
      <w:r>
        <w:rPr>
          <w:sz w:val="20"/>
          <w:szCs w:val="20"/>
        </w:rPr>
        <w:t xml:space="preserve"> τραπεζικό λογαριασμό (</w:t>
      </w:r>
      <w:r>
        <w:rPr>
          <w:b/>
          <w:bCs/>
          <w:sz w:val="20"/>
          <w:szCs w:val="20"/>
        </w:rPr>
        <w:t>επισυνάπτω</w:t>
      </w:r>
      <w:r>
        <w:rPr>
          <w:sz w:val="20"/>
          <w:szCs w:val="20"/>
        </w:rPr>
        <w:t xml:space="preserve"> εκτύπωση ή φωτοτυπία τραπεζικού εγγράφου με τα στοιχεία του λογαριασμού μου σε μορφή </w:t>
      </w:r>
      <w:r>
        <w:rPr>
          <w:sz w:val="20"/>
          <w:szCs w:val="20"/>
          <w:lang w:val="en-US"/>
        </w:rPr>
        <w:t>IBAN</w:t>
      </w:r>
      <w:r>
        <w:rPr>
          <w:sz w:val="20"/>
          <w:szCs w:val="20"/>
        </w:rPr>
        <w:t>).</w:t>
      </w:r>
    </w:p>
    <w:p w:rsidR="00C57068" w:rsidRDefault="00C57068">
      <w:pPr>
        <w:spacing w:line="312" w:lineRule="auto"/>
      </w:pPr>
      <w:r>
        <w:rPr>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rsidR="00C57068" w:rsidRDefault="00C57068">
      <w:pPr>
        <w:spacing w:line="312" w:lineRule="auto"/>
        <w:rPr>
          <w:sz w:val="20"/>
          <w:szCs w:val="20"/>
        </w:rPr>
      </w:pPr>
    </w:p>
    <w:p w:rsidR="00C57068" w:rsidRDefault="00C57068">
      <w:pPr>
        <w:spacing w:line="312" w:lineRule="auto"/>
      </w:pPr>
      <w:r>
        <w:rPr>
          <w:b/>
          <w:i/>
          <w:iCs/>
          <w:color w:val="000000"/>
          <w:sz w:val="20"/>
          <w:szCs w:val="20"/>
        </w:rPr>
        <w:t>(Κάθε κατηγορία προσωπικού διατηρεί ή διαγράφει τα παρακάτω σύμφωνα με τις οδηγίες)</w:t>
      </w:r>
    </w:p>
    <w:p w:rsidR="00C57068" w:rsidRDefault="00C57068">
      <w:pPr>
        <w:spacing w:line="336" w:lineRule="auto"/>
        <w:jc w:val="both"/>
      </w:pPr>
    </w:p>
    <w:p w:rsidR="00F31A21" w:rsidRDefault="00F31A21" w:rsidP="00F31A21">
      <w:pPr>
        <w:spacing w:line="336" w:lineRule="auto"/>
        <w:jc w:val="both"/>
      </w:pPr>
      <w:r>
        <w:rPr>
          <w:sz w:val="20"/>
          <w:szCs w:val="20"/>
        </w:rPr>
        <w:t xml:space="preserve">● Το σύνολο των πρόσθετων αμοιβών που λαμβάνω μέσω μισθοδοτικής κατάστασης για το διάστημα από ……. έως …….., κατά το μέρος τους που αφορά τη συμμετοχή μου σε έργα που χρηματοδοτούνται ή συγχρηματοδοτούνται από την εθνικούς πόρους, αθροιζόμενες με τις αποδοχές της κύριας θέσης μου δεν υπερβαίνουν ανά μήνα τις μηνιαίες μεικτές αποδοχές του Γενικού Γραμματέα Υπουργείου όπως αυτές έχουν σήμερα προσδιοριστεί.  </w:t>
      </w:r>
      <w:r>
        <w:rPr>
          <w:i/>
          <w:iCs/>
          <w:color w:val="000000"/>
          <w:sz w:val="20"/>
          <w:szCs w:val="20"/>
        </w:rPr>
        <w:t>(</w:t>
      </w:r>
      <w:r w:rsidRPr="00F31A21">
        <w:rPr>
          <w:b/>
          <w:i/>
          <w:iCs/>
          <w:color w:val="000000"/>
          <w:sz w:val="20"/>
          <w:szCs w:val="20"/>
        </w:rPr>
        <w:t>Στην Υπεύθυνη Δήλωση των μελών ΔΕΠ</w:t>
      </w:r>
      <w:r>
        <w:rPr>
          <w:i/>
          <w:iCs/>
          <w:color w:val="000000"/>
          <w:sz w:val="20"/>
          <w:szCs w:val="20"/>
        </w:rPr>
        <w:t>)</w:t>
      </w:r>
    </w:p>
    <w:p w:rsidR="00C57068" w:rsidRDefault="00C57068">
      <w:pPr>
        <w:spacing w:line="336" w:lineRule="auto"/>
        <w:jc w:val="both"/>
      </w:pPr>
    </w:p>
    <w:p w:rsidR="00C57068" w:rsidRDefault="00F31A21">
      <w:pPr>
        <w:spacing w:line="336" w:lineRule="auto"/>
        <w:jc w:val="both"/>
      </w:pPr>
      <w:r w:rsidRPr="00E84CBB">
        <w:rPr>
          <w:sz w:val="20"/>
          <w:szCs w:val="20"/>
        </w:rPr>
        <w:t>● Το σύνολο των πρόσθετων αμοιβών που λαμβάνω μέσω μισθοδοτικής κατάστασης για το διάστημα από ……. έως …….., κατά το μέρος τους που αφορά τη συμμετοχή μου σε έργα που χρηματοδοτούνται ή συγχρηματοδοτούνται από την εθνικούς πόρους, α) δεν υπερβαίνουν το 100% των ακαθαρίστων μηνιαίων αποδοχών της οργανικής μου θέσης, β) αθροιζόμενες με τις αποδοχές της κύριας θέσης μου δεν υπερβαίνουν ανά μήνα τις μηνιαίες μεικτές αποδοχές του Γενικού Γραμματέα Υπουργείου όπως αυτ</w:t>
      </w:r>
      <w:r>
        <w:rPr>
          <w:sz w:val="20"/>
          <w:szCs w:val="20"/>
        </w:rPr>
        <w:t>ές έχουν σήμερα προσδιοριστεί.</w:t>
      </w:r>
      <w:r w:rsidR="00C57068">
        <w:rPr>
          <w:sz w:val="20"/>
          <w:szCs w:val="20"/>
        </w:rPr>
        <w:t xml:space="preserve"> </w:t>
      </w:r>
      <w:r w:rsidR="00C57068">
        <w:rPr>
          <w:i/>
          <w:iCs/>
          <w:color w:val="000000"/>
          <w:sz w:val="20"/>
          <w:szCs w:val="20"/>
        </w:rPr>
        <w:t>(</w:t>
      </w:r>
      <w:r w:rsidR="00C57068" w:rsidRPr="00F31A21">
        <w:rPr>
          <w:b/>
          <w:i/>
          <w:iCs/>
          <w:color w:val="000000"/>
          <w:sz w:val="20"/>
          <w:szCs w:val="20"/>
        </w:rPr>
        <w:t>Στην Υπεύθυνη Δήλωση όλων των κατηγοριών πλην των μελών ΔΕΠ</w:t>
      </w:r>
      <w:r w:rsidR="00C57068">
        <w:rPr>
          <w:i/>
          <w:iCs/>
          <w:color w:val="000000"/>
          <w:sz w:val="20"/>
          <w:szCs w:val="20"/>
        </w:rPr>
        <w:t>)</w:t>
      </w:r>
    </w:p>
    <w:p w:rsidR="00C57068" w:rsidRDefault="00C57068" w:rsidP="00CB67D1">
      <w:pPr>
        <w:spacing w:line="336" w:lineRule="auto"/>
        <w:ind w:firstLine="709"/>
        <w:jc w:val="both"/>
      </w:pPr>
      <w:bookmarkStart w:id="0" w:name="_GoBack"/>
      <w:bookmarkEnd w:id="0"/>
    </w:p>
    <w:p w:rsidR="00C57068" w:rsidRDefault="00C57068">
      <w:pPr>
        <w:spacing w:line="336" w:lineRule="auto"/>
        <w:jc w:val="both"/>
      </w:pPr>
      <w:r>
        <w:rPr>
          <w:sz w:val="20"/>
          <w:szCs w:val="20"/>
        </w:rPr>
        <w:lastRenderedPageBreak/>
        <w:t xml:space="preserve">● Αναλαμβάνω την υποχρέωση υποβολής εξαμηνιαίας δήλωσης πρόσθετων αποδοχών στη Διεύθυνση/Υποδιεύθυνση Διοικητικού του Πανεπιστημίου Κρήτης. </w:t>
      </w:r>
      <w:r>
        <w:rPr>
          <w:i/>
          <w:iCs/>
          <w:color w:val="000000"/>
          <w:sz w:val="20"/>
          <w:szCs w:val="20"/>
        </w:rPr>
        <w:t>(</w:t>
      </w:r>
      <w:r w:rsidRPr="00F31A21">
        <w:rPr>
          <w:b/>
          <w:i/>
          <w:iCs/>
          <w:color w:val="000000"/>
          <w:sz w:val="20"/>
          <w:szCs w:val="20"/>
        </w:rPr>
        <w:t>Στην Υπεύθυνη Δήλωση ΟΛΩΝ</w:t>
      </w:r>
      <w:r>
        <w:rPr>
          <w:i/>
          <w:iCs/>
          <w:color w:val="000000"/>
          <w:sz w:val="20"/>
          <w:szCs w:val="20"/>
        </w:rPr>
        <w:t>)</w:t>
      </w:r>
    </w:p>
    <w:p w:rsidR="00C57068" w:rsidRDefault="00C57068">
      <w:pPr>
        <w:spacing w:line="336" w:lineRule="auto"/>
        <w:jc w:val="both"/>
        <w:rPr>
          <w:color w:val="000000"/>
          <w:sz w:val="20"/>
          <w:szCs w:val="20"/>
        </w:rPr>
      </w:pPr>
    </w:p>
    <w:p w:rsidR="00C57068" w:rsidRDefault="00C57068">
      <w:pPr>
        <w:spacing w:before="160" w:line="336" w:lineRule="auto"/>
        <w:jc w:val="center"/>
      </w:pPr>
      <w:r>
        <w:rPr>
          <w:sz w:val="20"/>
          <w:szCs w:val="20"/>
        </w:rPr>
        <w:t>Ημερομηνία ....................................</w:t>
      </w:r>
    </w:p>
    <w:p w:rsidR="00C57068" w:rsidRDefault="00C57068">
      <w:pPr>
        <w:spacing w:before="160" w:line="336" w:lineRule="auto"/>
        <w:jc w:val="center"/>
        <w:rPr>
          <w:b/>
          <w:sz w:val="22"/>
          <w:szCs w:val="22"/>
        </w:rPr>
      </w:pPr>
      <w:r>
        <w:rPr>
          <w:b/>
          <w:sz w:val="22"/>
          <w:szCs w:val="22"/>
        </w:rPr>
        <w:t>Ο/Η ΔΗΛΩΝ/ΟΥΣΑ</w:t>
      </w:r>
    </w:p>
    <w:p w:rsidR="00F31A21" w:rsidRDefault="00F31A21">
      <w:pPr>
        <w:spacing w:before="160" w:line="336" w:lineRule="auto"/>
        <w:jc w:val="center"/>
      </w:pPr>
    </w:p>
    <w:p w:rsidR="00C57068" w:rsidRDefault="00C57068">
      <w:pPr>
        <w:spacing w:before="160" w:line="336" w:lineRule="auto"/>
        <w:jc w:val="center"/>
      </w:pPr>
      <w:r>
        <w:rPr>
          <w:sz w:val="20"/>
          <w:szCs w:val="20"/>
        </w:rPr>
        <w:t>…..…………………………….</w:t>
      </w:r>
    </w:p>
    <w:p w:rsidR="00BE7079" w:rsidRDefault="00C57068" w:rsidP="00B51A6A">
      <w:pPr>
        <w:jc w:val="center"/>
      </w:pPr>
      <w:r>
        <w:rPr>
          <w:sz w:val="20"/>
          <w:szCs w:val="20"/>
        </w:rPr>
        <w:t>(</w:t>
      </w:r>
      <w:r>
        <w:rPr>
          <w:iCs/>
          <w:sz w:val="20"/>
          <w:szCs w:val="20"/>
        </w:rPr>
        <w:t>Ονοματεπώνυμο &amp; Υπογραφή)</w:t>
      </w:r>
    </w:p>
    <w:sectPr w:rsidR="00BE7079">
      <w:footerReference w:type="default" r:id="rId7"/>
      <w:headerReference w:type="first" r:id="rId8"/>
      <w:footerReference w:type="first" r:id="rId9"/>
      <w:pgSz w:w="11906" w:h="16838"/>
      <w:pgMar w:top="776" w:right="851" w:bottom="600" w:left="851"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7D" w:rsidRDefault="0004447D">
      <w:r>
        <w:separator/>
      </w:r>
    </w:p>
  </w:endnote>
  <w:endnote w:type="continuationSeparator" w:id="0">
    <w:p w:rsidR="0004447D" w:rsidRDefault="0004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6A" w:rsidRPr="00BA096A" w:rsidRDefault="00555D48" w:rsidP="00B51A6A">
    <w:pPr>
      <w:pStyle w:val="af1"/>
      <w:rPr>
        <w:color w:val="7F7F7F"/>
        <w:sz w:val="16"/>
        <w:szCs w:val="16"/>
      </w:rPr>
    </w:pPr>
    <w:r w:rsidRPr="00964B97">
      <w:rPr>
        <w:noProof/>
        <w:color w:val="7F7F7F"/>
        <w:sz w:val="16"/>
        <w:szCs w:val="16"/>
        <w:lang w:eastAsia="el-GR"/>
      </w:rPr>
      <w:drawing>
        <wp:anchor distT="0" distB="0" distL="114300" distR="114300" simplePos="0" relativeHeight="251660288" behindDoc="0" locked="0" layoutInCell="1" allowOverlap="1">
          <wp:simplePos x="0" y="0"/>
          <wp:positionH relativeFrom="column">
            <wp:posOffset>5764530</wp:posOffset>
          </wp:positionH>
          <wp:positionV relativeFrom="paragraph">
            <wp:posOffset>-69215</wp:posOffset>
          </wp:positionV>
          <wp:extent cx="714375" cy="314325"/>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B51A6A" w:rsidRPr="00BA096A">
      <w:rPr>
        <w:color w:val="7F7F7F"/>
        <w:sz w:val="16"/>
        <w:szCs w:val="16"/>
      </w:rPr>
      <w:t>Έντ</w:t>
    </w:r>
    <w:r w:rsidR="00B51A6A">
      <w:rPr>
        <w:color w:val="7F7F7F"/>
        <w:sz w:val="16"/>
        <w:szCs w:val="16"/>
      </w:rPr>
      <w:t>υπο Σ5-ΥΔ</w:t>
    </w:r>
    <w:r w:rsidR="00DE3878">
      <w:rPr>
        <w:color w:val="7F7F7F"/>
        <w:sz w:val="16"/>
        <w:szCs w:val="16"/>
        <w:lang w:val="en-US"/>
      </w:rPr>
      <w:t>-1</w:t>
    </w:r>
    <w:r w:rsidR="00B51A6A" w:rsidRPr="00BA096A">
      <w:rPr>
        <w:color w:val="7F7F7F"/>
        <w:sz w:val="16"/>
        <w:szCs w:val="16"/>
      </w:rPr>
      <w:tab/>
    </w:r>
    <w:r w:rsidR="00B51A6A" w:rsidRPr="00BA096A">
      <w:rPr>
        <w:color w:val="7F7F7F"/>
        <w:sz w:val="16"/>
        <w:szCs w:val="16"/>
      </w:rPr>
      <w:tab/>
    </w:r>
    <w:r w:rsidR="00B51A6A" w:rsidRPr="00BA096A">
      <w:rPr>
        <w:color w:val="7F7F7F"/>
        <w:sz w:val="16"/>
        <w:szCs w:val="16"/>
      </w:rPr>
      <w:tab/>
    </w:r>
    <w:r w:rsidR="00B51A6A" w:rsidRPr="00BA096A">
      <w:rPr>
        <w:color w:val="7F7F7F"/>
        <w:sz w:val="16"/>
        <w:szCs w:val="16"/>
      </w:rPr>
      <w:tab/>
    </w:r>
  </w:p>
  <w:p w:rsidR="00C57068" w:rsidRPr="00B51A6A" w:rsidRDefault="00B51A6A" w:rsidP="00B51A6A">
    <w:pPr>
      <w:pStyle w:val="af1"/>
      <w:tabs>
        <w:tab w:val="clear" w:pos="4153"/>
        <w:tab w:val="center" w:pos="4820"/>
      </w:tabs>
      <w:rPr>
        <w:color w:val="7F7F7F"/>
        <w:sz w:val="16"/>
        <w:szCs w:val="16"/>
      </w:rPr>
    </w:pPr>
    <w:r w:rsidRPr="00BA096A">
      <w:rPr>
        <w:color w:val="7F7F7F"/>
        <w:sz w:val="16"/>
        <w:szCs w:val="16"/>
      </w:rPr>
      <w:t xml:space="preserve">Τελ. Τροπ.: </w:t>
    </w:r>
    <w:r w:rsidR="00DA7F06" w:rsidRPr="00DA7F06">
      <w:rPr>
        <w:color w:val="7F7F7F"/>
        <w:sz w:val="16"/>
        <w:szCs w:val="16"/>
      </w:rPr>
      <w:t>20</w:t>
    </w:r>
    <w:r w:rsidRPr="00BA096A">
      <w:rPr>
        <w:color w:val="7F7F7F"/>
        <w:sz w:val="16"/>
        <w:szCs w:val="16"/>
      </w:rPr>
      <w:t>/</w:t>
    </w:r>
    <w:r w:rsidR="002906F8">
      <w:rPr>
        <w:color w:val="7F7F7F"/>
        <w:sz w:val="16"/>
        <w:szCs w:val="16"/>
      </w:rPr>
      <w:t>1</w:t>
    </w:r>
    <w:r w:rsidR="00DA7F06" w:rsidRPr="00DA7F06">
      <w:rPr>
        <w:color w:val="7F7F7F"/>
        <w:sz w:val="16"/>
        <w:szCs w:val="16"/>
      </w:rPr>
      <w:t>0</w:t>
    </w:r>
    <w:r w:rsidR="002906F8">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DE3878">
      <w:rPr>
        <w:noProof/>
        <w:color w:val="7F7F7F"/>
        <w:sz w:val="16"/>
        <w:szCs w:val="16"/>
      </w:rPr>
      <w:t>2</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DE3878">
      <w:rPr>
        <w:noProof/>
        <w:color w:val="7F7F7F"/>
        <w:sz w:val="16"/>
        <w:szCs w:val="16"/>
      </w:rPr>
      <w:t>2</w:t>
    </w:r>
    <w:r w:rsidRPr="00964B97">
      <w:rPr>
        <w:color w:val="7F7F7F"/>
        <w:sz w:val="16"/>
        <w:szCs w:val="16"/>
      </w:rPr>
      <w:fldChar w:fldCharType="end"/>
    </w:r>
    <w:r>
      <w:rPr>
        <w:color w:val="7F7F7F"/>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C9" w:rsidRPr="00BA096A" w:rsidRDefault="00555D48" w:rsidP="004B42C9">
    <w:pPr>
      <w:pStyle w:val="af1"/>
      <w:rPr>
        <w:color w:val="7F7F7F"/>
        <w:sz w:val="16"/>
        <w:szCs w:val="16"/>
      </w:rPr>
    </w:pPr>
    <w:r w:rsidRPr="00964B97">
      <w:rPr>
        <w:noProof/>
        <w:color w:val="7F7F7F"/>
        <w:sz w:val="16"/>
        <w:szCs w:val="16"/>
        <w:lang w:eastAsia="el-GR"/>
      </w:rPr>
      <w:drawing>
        <wp:anchor distT="0" distB="0" distL="114300" distR="114300" simplePos="0" relativeHeight="251659264" behindDoc="0" locked="0" layoutInCell="1" allowOverlap="1">
          <wp:simplePos x="0" y="0"/>
          <wp:positionH relativeFrom="column">
            <wp:posOffset>5764530</wp:posOffset>
          </wp:positionH>
          <wp:positionV relativeFrom="paragraph">
            <wp:posOffset>-59690</wp:posOffset>
          </wp:positionV>
          <wp:extent cx="714375" cy="31432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4B42C9" w:rsidRPr="00BA096A">
      <w:rPr>
        <w:color w:val="7F7F7F"/>
        <w:sz w:val="16"/>
        <w:szCs w:val="16"/>
      </w:rPr>
      <w:t>Έντ</w:t>
    </w:r>
    <w:r w:rsidR="004B42C9">
      <w:rPr>
        <w:color w:val="7F7F7F"/>
        <w:sz w:val="16"/>
        <w:szCs w:val="16"/>
      </w:rPr>
      <w:t>υπο Σ5-ΥΔ</w:t>
    </w:r>
    <w:r w:rsidR="00DE3878">
      <w:rPr>
        <w:color w:val="7F7F7F"/>
        <w:sz w:val="16"/>
        <w:szCs w:val="16"/>
        <w:lang w:val="en-US"/>
      </w:rPr>
      <w:t>-1</w:t>
    </w:r>
    <w:r w:rsidR="004B42C9" w:rsidRPr="00BA096A">
      <w:rPr>
        <w:color w:val="7F7F7F"/>
        <w:sz w:val="16"/>
        <w:szCs w:val="16"/>
      </w:rPr>
      <w:tab/>
    </w:r>
    <w:r w:rsidR="004B42C9" w:rsidRPr="00BA096A">
      <w:rPr>
        <w:color w:val="7F7F7F"/>
        <w:sz w:val="16"/>
        <w:szCs w:val="16"/>
      </w:rPr>
      <w:tab/>
    </w:r>
    <w:r w:rsidR="004B42C9" w:rsidRPr="00BA096A">
      <w:rPr>
        <w:color w:val="7F7F7F"/>
        <w:sz w:val="16"/>
        <w:szCs w:val="16"/>
      </w:rPr>
      <w:tab/>
    </w:r>
    <w:r w:rsidR="004B42C9" w:rsidRPr="00BA096A">
      <w:rPr>
        <w:color w:val="7F7F7F"/>
        <w:sz w:val="16"/>
        <w:szCs w:val="16"/>
      </w:rPr>
      <w:tab/>
    </w:r>
  </w:p>
  <w:p w:rsidR="004B42C9" w:rsidRPr="004B42C9" w:rsidRDefault="004B42C9" w:rsidP="004B42C9">
    <w:pPr>
      <w:pStyle w:val="af1"/>
      <w:tabs>
        <w:tab w:val="clear" w:pos="4153"/>
        <w:tab w:val="center" w:pos="4820"/>
      </w:tabs>
      <w:rPr>
        <w:color w:val="7F7F7F"/>
        <w:sz w:val="16"/>
        <w:szCs w:val="16"/>
      </w:rPr>
    </w:pPr>
    <w:r w:rsidRPr="00BA096A">
      <w:rPr>
        <w:color w:val="7F7F7F"/>
        <w:sz w:val="16"/>
        <w:szCs w:val="16"/>
      </w:rPr>
      <w:t xml:space="preserve">Τελ. Τροπ.: </w:t>
    </w:r>
    <w:r w:rsidR="00DA7F06" w:rsidRPr="00DA7F06">
      <w:rPr>
        <w:color w:val="7F7F7F"/>
        <w:sz w:val="16"/>
        <w:szCs w:val="16"/>
      </w:rPr>
      <w:t>20</w:t>
    </w:r>
    <w:r w:rsidRPr="00BA096A">
      <w:rPr>
        <w:color w:val="7F7F7F"/>
        <w:sz w:val="16"/>
        <w:szCs w:val="16"/>
      </w:rPr>
      <w:t>/1</w:t>
    </w:r>
    <w:r w:rsidR="00DA7F06" w:rsidRPr="00CB67D1">
      <w:rPr>
        <w:color w:val="7F7F7F"/>
        <w:sz w:val="16"/>
        <w:szCs w:val="16"/>
      </w:rPr>
      <w:t>0</w:t>
    </w:r>
    <w:r w:rsidRPr="00BA096A">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DE3878">
      <w:rPr>
        <w:noProof/>
        <w:color w:val="7F7F7F"/>
        <w:sz w:val="16"/>
        <w:szCs w:val="16"/>
      </w:rPr>
      <w:t>1</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DE3878">
      <w:rPr>
        <w:noProof/>
        <w:color w:val="7F7F7F"/>
        <w:sz w:val="16"/>
        <w:szCs w:val="16"/>
      </w:rPr>
      <w:t>2</w:t>
    </w:r>
    <w:r w:rsidRPr="00964B97">
      <w:rPr>
        <w:color w:val="7F7F7F"/>
        <w:sz w:val="16"/>
        <w:szCs w:val="16"/>
      </w:rPr>
      <w:fldChar w:fldCharType="end"/>
    </w:r>
    <w:r>
      <w:rPr>
        <w:color w:val="7F7F7F"/>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7D" w:rsidRDefault="0004447D">
      <w:r>
        <w:separator/>
      </w:r>
    </w:p>
  </w:footnote>
  <w:footnote w:type="continuationSeparator" w:id="0">
    <w:p w:rsidR="0004447D" w:rsidRDefault="000444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21" w:rsidRPr="00347E28" w:rsidRDefault="00555D48" w:rsidP="00E85C2A">
    <w:pPr>
      <w:rPr>
        <w:rFonts w:eastAsia="Times New Roman"/>
        <w:b/>
        <w:bCs/>
        <w:spacing w:val="20"/>
        <w:kern w:val="0"/>
        <w:sz w:val="22"/>
        <w:szCs w:val="22"/>
      </w:rPr>
    </w:pPr>
    <w:r>
      <w:rPr>
        <w:noProof/>
        <w:lang w:eastAsia="el-GR"/>
      </w:rPr>
      <w:drawing>
        <wp:anchor distT="0" distB="0" distL="114935" distR="114935" simplePos="0" relativeHeight="251658240" behindDoc="1" locked="0" layoutInCell="1" allowOverlap="1">
          <wp:simplePos x="0" y="0"/>
          <wp:positionH relativeFrom="column">
            <wp:posOffset>-267970</wp:posOffset>
          </wp:positionH>
          <wp:positionV relativeFrom="paragraph">
            <wp:posOffset>-214630</wp:posOffset>
          </wp:positionV>
          <wp:extent cx="1165860" cy="116586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31A21" w:rsidRPr="00347E28">
      <w:rPr>
        <w:rFonts w:eastAsia="Times New Roman"/>
        <w:b/>
        <w:bCs/>
        <w:spacing w:val="20"/>
        <w:kern w:val="0"/>
        <w:sz w:val="22"/>
        <w:szCs w:val="22"/>
      </w:rPr>
      <w:t>ΕΛΛΗΝΙΚΗ ΔΗΜΟΚΡΑΤΙΑ</w:t>
    </w:r>
  </w:p>
  <w:p w:rsidR="00F31A21" w:rsidRPr="00347E28" w:rsidRDefault="00555D48" w:rsidP="00E85C2A">
    <w:pPr>
      <w:keepNext/>
      <w:tabs>
        <w:tab w:val="left" w:pos="1843"/>
      </w:tabs>
      <w:jc w:val="both"/>
      <w:rPr>
        <w:rFonts w:ascii="Times New Roman" w:eastAsia="Times New Roman" w:hAnsi="Times New Roman" w:cs="Times New Roman"/>
        <w:kern w:val="0"/>
      </w:rPr>
    </w:pPr>
    <w:r>
      <w:rPr>
        <w:noProof/>
        <w:lang w:eastAsia="el-GR"/>
      </w:rPr>
      <mc:AlternateContent>
        <mc:Choice Requires="wps">
          <w:drawing>
            <wp:anchor distT="4294967295" distB="4294967295" distL="114300" distR="114300" simplePos="0" relativeHeight="251655168" behindDoc="1" locked="0" layoutInCell="1" allowOverlap="1">
              <wp:simplePos x="0" y="0"/>
              <wp:positionH relativeFrom="page">
                <wp:align>right</wp:align>
              </wp:positionH>
              <wp:positionV relativeFrom="paragraph">
                <wp:posOffset>227965</wp:posOffset>
              </wp:positionV>
              <wp:extent cx="8763000" cy="1905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0" cy="1905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EAD86" id="Straight Connector 3" o:spid="_x0000_s1026" style="position:absolute;flip:y;z-index:-251661312;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38.8pt,17.95pt" to="1328.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" strokecolor="maroon" strokeweight=".79mm">
              <v:stroke joinstyle="miter" endcap="square"/>
              <w10:wrap anchorx="page"/>
            </v:line>
          </w:pict>
        </mc:Fallback>
      </mc:AlternateContent>
    </w:r>
    <w:r>
      <w:rPr>
        <w:noProof/>
        <w:lang w:eastAsia="el-GR"/>
      </w:rPr>
      <mc:AlternateContent>
        <mc:Choice Requires="wps">
          <w:drawing>
            <wp:anchor distT="4294967295" distB="4294967295" distL="114300" distR="114300" simplePos="0" relativeHeight="251657216" behindDoc="1" locked="0" layoutInCell="1" allowOverlap="1">
              <wp:simplePos x="0" y="0"/>
              <wp:positionH relativeFrom="page">
                <wp:align>right</wp:align>
              </wp:positionH>
              <wp:positionV relativeFrom="paragraph">
                <wp:posOffset>275590</wp:posOffset>
              </wp:positionV>
              <wp:extent cx="8648700" cy="9525"/>
              <wp:effectExtent l="19050" t="19050" r="1905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9525"/>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912AF" id="Straight Connector 9" o:spid="_x0000_s1026" style="position:absolute;z-index:-251659264;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29.8pt,21.7pt" to="1310.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" strokecolor="#930" strokeweight=".26mm">
              <v:stroke joinstyle="miter" endcap="square"/>
              <w10:wrap anchorx="page"/>
            </v:line>
          </w:pict>
        </mc:Fallback>
      </mc:AlternateContent>
    </w:r>
    <w:r w:rsidR="00F31A21" w:rsidRPr="00347E28">
      <w:rPr>
        <w:rFonts w:eastAsia="Times New Roman"/>
        <w:b/>
        <w:bCs/>
        <w:spacing w:val="20"/>
        <w:kern w:val="0"/>
        <w:sz w:val="22"/>
        <w:szCs w:val="22"/>
      </w:rPr>
      <w:t>ΠΑΝΕΠΙΣΤΗΜΙΟ ΚΡΗΤΗΣ</w:t>
    </w:r>
  </w:p>
  <w:p w:rsidR="00F31A21" w:rsidRPr="00347E28" w:rsidRDefault="00555D48" w:rsidP="00F31A21">
    <w:pPr>
      <w:ind w:left="540"/>
      <w:jc w:val="both"/>
      <w:rPr>
        <w:rFonts w:ascii="Times New Roman" w:eastAsia="Times New Roman" w:hAnsi="Times New Roman" w:cs="Times New Roman"/>
        <w:b/>
        <w:bCs/>
        <w:kern w:val="0"/>
        <w:sz w:val="22"/>
        <w:szCs w:val="22"/>
      </w:rPr>
    </w:pPr>
    <w:r>
      <w:rPr>
        <w:noProof/>
        <w:lang w:eastAsia="el-GR"/>
      </w:rPr>
      <mc:AlternateContent>
        <mc:Choice Requires="wps">
          <w:drawing>
            <wp:anchor distT="4294967294" distB="4294967294" distL="114298" distR="114298" simplePos="0" relativeHeight="251656192" behindDoc="1" locked="0" layoutInCell="1" allowOverlap="1">
              <wp:simplePos x="0" y="0"/>
              <wp:positionH relativeFrom="column">
                <wp:posOffset>-1</wp:posOffset>
              </wp:positionH>
              <wp:positionV relativeFrom="paragraph">
                <wp:posOffset>158114</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3D305" id="Straight Connector 7"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zWp6vJ0CAACABQAADgAAAAAAAAAAAAAAAAAuAgAAZHJzL2Uyb0RvYy54&#10;bWxQSwECLQAUAAYACAAAACEA45N519YAAAADAQAADwAAAAAAAAAAAAAAAAD3BAAAZHJzL2Rvd25y&#10;ZXYueG1sUEsFBgAAAAAEAAQA8wAAAPoFAAAAAA==&#10;" strokeweight=".79mm">
              <v:stroke joinstyle="miter" endcap="square"/>
            </v:line>
          </w:pict>
        </mc:Fallback>
      </mc:AlternateContent>
    </w:r>
    <w:r w:rsidR="00F31A21" w:rsidRPr="00347E28">
      <w:rPr>
        <w:rFonts w:ascii="Times New Roman" w:eastAsia="Times New Roman" w:hAnsi="Times New Roman" w:cs="Times New Roman"/>
        <w:b/>
        <w:bCs/>
        <w:kern w:val="0"/>
        <w:sz w:val="22"/>
        <w:szCs w:val="22"/>
      </w:rPr>
      <w:tab/>
    </w:r>
  </w:p>
  <w:p w:rsidR="00F31A21" w:rsidRPr="009651E8" w:rsidRDefault="00F31A21" w:rsidP="00E85C2A">
    <w:pPr>
      <w:keepNext/>
      <w:jc w:val="both"/>
      <w:rPr>
        <w:rFonts w:eastAsia="Times New Roman"/>
        <w:bCs/>
        <w:kern w:val="0"/>
        <w:sz w:val="22"/>
        <w:szCs w:val="22"/>
      </w:rPr>
    </w:pPr>
    <w:r w:rsidRPr="009651E8">
      <w:rPr>
        <w:rFonts w:eastAsia="Times New Roman"/>
        <w:bCs/>
        <w:kern w:val="0"/>
        <w:sz w:val="22"/>
        <w:szCs w:val="22"/>
      </w:rPr>
      <w:t>ΕΙΔΙΚΟΣ ΛΟΓΑΡΙΑΣΜΟΣ ΚΟΝΔΥΛΙΩΝ ΕΡΕΥΝΑΣ</w:t>
    </w:r>
  </w:p>
  <w:p w:rsidR="00F31A21" w:rsidRDefault="00F31A21" w:rsidP="00F31A21">
    <w:pPr>
      <w:keepNext/>
      <w:ind w:left="1440" w:firstLine="403"/>
    </w:pPr>
  </w:p>
  <w:p w:rsidR="00F31A21" w:rsidRDefault="00F31A21" w:rsidP="00C324F6">
    <w:pPr>
      <w:tabs>
        <w:tab w:val="center" w:pos="4153"/>
        <w:tab w:val="right" w:pos="7655"/>
      </w:tabs>
      <w:ind w:right="-569"/>
      <w:rPr>
        <w:b/>
        <w:sz w:val="22"/>
        <w:szCs w:val="22"/>
      </w:rPr>
    </w:pPr>
    <w:r>
      <w:tab/>
    </w:r>
    <w:r>
      <w:tab/>
    </w:r>
    <w:r>
      <w:tab/>
    </w:r>
    <w:r>
      <w:rPr>
        <w:b/>
        <w:sz w:val="22"/>
        <w:szCs w:val="22"/>
      </w:rPr>
      <w:t>Συν</w:t>
    </w:r>
    <w:r w:rsidR="00C324F6">
      <w:rPr>
        <w:b/>
        <w:sz w:val="22"/>
        <w:szCs w:val="22"/>
      </w:rPr>
      <w:t>έχεια</w:t>
    </w:r>
    <w:r>
      <w:rPr>
        <w:b/>
        <w:sz w:val="22"/>
        <w:szCs w:val="22"/>
      </w:rPr>
      <w:t xml:space="preserve"> Εντύπου Σ5</w:t>
    </w:r>
  </w:p>
  <w:p w:rsidR="004B42C9" w:rsidRPr="00F31A21" w:rsidRDefault="004B42C9" w:rsidP="00F31A21">
    <w:pPr>
      <w:tabs>
        <w:tab w:val="center" w:pos="4153"/>
        <w:tab w:val="right" w:pos="8306"/>
      </w:tabs>
      <w:ind w:right="-56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CC"/>
    <w:rsid w:val="00023614"/>
    <w:rsid w:val="00025F75"/>
    <w:rsid w:val="0004447D"/>
    <w:rsid w:val="002906F8"/>
    <w:rsid w:val="0034132A"/>
    <w:rsid w:val="00374A38"/>
    <w:rsid w:val="00420641"/>
    <w:rsid w:val="004904F1"/>
    <w:rsid w:val="004B42C9"/>
    <w:rsid w:val="005343F7"/>
    <w:rsid w:val="00555D48"/>
    <w:rsid w:val="00586DC4"/>
    <w:rsid w:val="005E428C"/>
    <w:rsid w:val="006007DD"/>
    <w:rsid w:val="00612F26"/>
    <w:rsid w:val="00625452"/>
    <w:rsid w:val="00713E71"/>
    <w:rsid w:val="009651E8"/>
    <w:rsid w:val="00B51A6A"/>
    <w:rsid w:val="00BD7886"/>
    <w:rsid w:val="00BE7079"/>
    <w:rsid w:val="00C324F6"/>
    <w:rsid w:val="00C57068"/>
    <w:rsid w:val="00C809DB"/>
    <w:rsid w:val="00CB67D1"/>
    <w:rsid w:val="00CC0456"/>
    <w:rsid w:val="00D216F2"/>
    <w:rsid w:val="00D260D6"/>
    <w:rsid w:val="00DA7F06"/>
    <w:rsid w:val="00DE3878"/>
    <w:rsid w:val="00E85C2A"/>
    <w:rsid w:val="00EC1192"/>
    <w:rsid w:val="00F31A21"/>
    <w:rsid w:val="00FA7BCC"/>
    <w:rsid w:val="00FB1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0C7586"/>
  <w15:chartTrackingRefBased/>
  <w15:docId w15:val="{3D7C16ED-BF6F-43DB-B0B3-E44CE27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kern w:val="2"/>
      <w:sz w:val="24"/>
      <w:szCs w:val="24"/>
      <w:lang w:eastAsia="zh-CN"/>
    </w:rPr>
  </w:style>
  <w:style w:type="paragraph" w:styleId="1">
    <w:name w:val="heading 1"/>
    <w:basedOn w:val="a"/>
    <w:next w:val="a"/>
    <w:qFormat/>
    <w:pPr>
      <w:keepNext/>
      <w:numPr>
        <w:numId w:val="1"/>
      </w:numPr>
      <w:spacing w:before="240" w:after="60"/>
      <w:outlineLvl w:val="0"/>
    </w:pPr>
    <w:rPr>
      <w:b/>
      <w:bCs/>
      <w:sz w:val="32"/>
      <w:szCs w:val="32"/>
    </w:rPr>
  </w:style>
  <w:style w:type="paragraph" w:styleId="2">
    <w:name w:val="heading 2"/>
    <w:basedOn w:val="a"/>
    <w:next w:val="a"/>
    <w:qFormat/>
    <w:pPr>
      <w:keepNext/>
      <w:numPr>
        <w:numId w:val="2"/>
      </w:numPr>
      <w:spacing w:before="240" w:after="60"/>
      <w:outlineLvl w:val="1"/>
    </w:pPr>
    <w:rPr>
      <w:b/>
      <w:bCs/>
      <w:i/>
      <w:iCs/>
      <w:sz w:val="28"/>
      <w:szCs w:val="28"/>
    </w:rPr>
  </w:style>
  <w:style w:type="paragraph" w:styleId="3">
    <w:name w:val="heading 3"/>
    <w:basedOn w:val="a"/>
    <w:next w:val="a"/>
    <w:qFormat/>
    <w:pPr>
      <w:keepNext/>
      <w:numPr>
        <w:numId w:val="3"/>
      </w:numPr>
      <w:spacing w:line="360" w:lineRule="auto"/>
      <w:jc w:val="right"/>
      <w:outlineLvl w:val="2"/>
    </w:pPr>
    <w:rPr>
      <w:sz w:val="28"/>
    </w:rPr>
  </w:style>
  <w:style w:type="paragraph" w:styleId="5">
    <w:name w:val="heading 5"/>
    <w:basedOn w:val="a"/>
    <w:next w:val="a"/>
    <w:qFormat/>
    <w:pPr>
      <w:tabs>
        <w:tab w:val="num" w:pos="0"/>
      </w:tabs>
      <w:spacing w:before="240" w:after="60"/>
      <w:ind w:left="432" w:hanging="432"/>
      <w:outlineLvl w:val="4"/>
    </w:pPr>
    <w:rPr>
      <w:b/>
      <w:bCs/>
      <w:i/>
      <w:iCs/>
      <w:sz w:val="26"/>
      <w:szCs w:val="26"/>
    </w:rPr>
  </w:style>
  <w:style w:type="paragraph" w:styleId="8">
    <w:name w:val="heading 8"/>
    <w:basedOn w:val="a"/>
    <w:next w:val="a"/>
    <w:qFormat/>
    <w:pPr>
      <w:keepNext/>
      <w:tabs>
        <w:tab w:val="num" w:pos="0"/>
      </w:tabs>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Προεπιλεγμένη γραμματοσειρά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4">
    <w:name w:val="Προεπιλεγμένη γραμματοσειρά4"/>
  </w:style>
  <w:style w:type="character" w:customStyle="1" w:styleId="30">
    <w:name w:val="Προεπιλεγμένη γραμματοσειρά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0">
    <w:name w:val="Προεπιλεγμένη γραμματοσειρά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0">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0"/>
  </w:style>
  <w:style w:type="character" w:customStyle="1" w:styleId="11">
    <w:name w:val="Παραπομπή σχολίου1"/>
    <w:rPr>
      <w:sz w:val="16"/>
      <w:szCs w:val="16"/>
    </w:rPr>
  </w:style>
  <w:style w:type="character" w:customStyle="1" w:styleId="BalloonTextChar">
    <w:name w:val="Balloon Text Char"/>
    <w:rPr>
      <w:rFonts w:ascii="Segoe UI" w:eastAsia="Arial" w:hAnsi="Segoe UI" w:cs="Segoe UI"/>
      <w:kern w:val="2"/>
      <w:sz w:val="18"/>
      <w:szCs w:val="18"/>
      <w:lang w:eastAsia="zh-CN"/>
    </w:rPr>
  </w:style>
  <w:style w:type="character" w:customStyle="1" w:styleId="CommentReference1">
    <w:name w:val="Comment Reference1"/>
    <w:rPr>
      <w:sz w:val="16"/>
      <w:szCs w:val="16"/>
    </w:rPr>
  </w:style>
  <w:style w:type="character" w:customStyle="1" w:styleId="CommentTextChar">
    <w:name w:val="Comment Text Char"/>
    <w:rPr>
      <w:rFonts w:ascii="Arial" w:eastAsia="Arial" w:hAnsi="Arial" w:cs="Arial"/>
      <w:kern w:val="2"/>
      <w:lang w:eastAsia="zh-CN"/>
    </w:rPr>
  </w:style>
  <w:style w:type="character" w:customStyle="1" w:styleId="CommentSubjectChar">
    <w:name w:val="Comment Subject Char"/>
    <w:rPr>
      <w:rFonts w:ascii="Arial" w:eastAsia="Arial" w:hAnsi="Arial" w:cs="Arial"/>
      <w:b/>
      <w:bCs/>
      <w:kern w:val="2"/>
      <w:lang w:eastAsia="zh-CN"/>
    </w:rPr>
  </w:style>
  <w:style w:type="paragraph" w:customStyle="1" w:styleId="a6">
    <w:name w:val="Επικεφαλίδα"/>
    <w:basedOn w:val="a"/>
    <w:next w:val="a7"/>
    <w:pPr>
      <w:keepNext/>
      <w:spacing w:before="240" w:after="120"/>
    </w:pPr>
    <w:rPr>
      <w:rFonts w:eastAsia="Lucida Sans Unicode"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Tahoma"/>
    </w:rPr>
  </w:style>
  <w:style w:type="paragraph" w:customStyle="1" w:styleId="51">
    <w:name w:val="Λεζάντα5"/>
    <w:basedOn w:val="a"/>
    <w:pPr>
      <w:suppressLineNumbers/>
      <w:spacing w:before="120" w:after="120"/>
    </w:pPr>
    <w:rPr>
      <w:rFonts w:cs="Lucida Sans"/>
      <w:i/>
      <w:iCs/>
    </w:rPr>
  </w:style>
  <w:style w:type="paragraph" w:customStyle="1" w:styleId="Caption1">
    <w:name w:val="Caption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40">
    <w:name w:val="Λεζάντα4"/>
    <w:basedOn w:val="a"/>
    <w:pPr>
      <w:suppressLineNumbers/>
      <w:spacing w:before="120" w:after="120"/>
    </w:pPr>
    <w:rPr>
      <w:rFonts w:cs="Mangal"/>
      <w:i/>
      <w:iCs/>
    </w:rPr>
  </w:style>
  <w:style w:type="paragraph" w:customStyle="1" w:styleId="31">
    <w:name w:val="Λεζάντα3"/>
    <w:basedOn w:val="a"/>
    <w:pPr>
      <w:suppressLineNumbers/>
      <w:spacing w:before="120" w:after="120"/>
    </w:pPr>
    <w:rPr>
      <w:rFonts w:cs="Mangal"/>
      <w:i/>
      <w:iCs/>
    </w:rPr>
  </w:style>
  <w:style w:type="paragraph" w:customStyle="1" w:styleId="21">
    <w:name w:val="Λεζάντα2"/>
    <w:basedOn w:val="a"/>
    <w:next w:val="a"/>
    <w:pPr>
      <w:widowControl/>
      <w:suppressAutoHyphens w:val="0"/>
      <w:spacing w:before="360"/>
      <w:jc w:val="right"/>
    </w:pPr>
    <w:rPr>
      <w:rFonts w:eastAsia="Times New Roman"/>
      <w:sz w:val="28"/>
      <w:szCs w:val="20"/>
    </w:rPr>
  </w:style>
  <w:style w:type="paragraph" w:customStyle="1" w:styleId="12">
    <w:name w:val="Λεζάντα1"/>
    <w:basedOn w:val="a"/>
    <w:pPr>
      <w:suppressLineNumbers/>
      <w:spacing w:before="120" w:after="120"/>
    </w:pPr>
    <w:rPr>
      <w:rFonts w:cs="Tahoma"/>
      <w:i/>
      <w:iCs/>
    </w:rPr>
  </w:style>
  <w:style w:type="paragraph" w:customStyle="1" w:styleId="ab">
    <w:name w:val="Περιεχόμενα πίνακα"/>
    <w:basedOn w:val="a"/>
    <w:pPr>
      <w:suppressLineNumbers/>
    </w:pPr>
  </w:style>
  <w:style w:type="paragraph" w:customStyle="1" w:styleId="ac">
    <w:name w:val="Περιεχόμενο λίστας"/>
    <w:basedOn w:val="a"/>
    <w:pPr>
      <w:ind w:left="567"/>
    </w:pPr>
  </w:style>
  <w:style w:type="paragraph" w:customStyle="1" w:styleId="ad">
    <w:name w:val="Οριζόντια γραμμή"/>
    <w:basedOn w:val="a"/>
    <w:next w:val="a7"/>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e">
    <w:name w:val="Κεφαλίδα και υποσέλιδο"/>
    <w:basedOn w:val="a"/>
    <w:pPr>
      <w:suppressLineNumbers/>
      <w:tabs>
        <w:tab w:val="center" w:pos="4819"/>
        <w:tab w:val="right" w:pos="9638"/>
      </w:tabs>
    </w:pPr>
  </w:style>
  <w:style w:type="paragraph" w:styleId="af">
    <w:name w:val="header"/>
    <w:basedOn w:val="a"/>
    <w:pPr>
      <w:suppressLineNumbers/>
      <w:tabs>
        <w:tab w:val="center" w:pos="4818"/>
        <w:tab w:val="right" w:pos="9637"/>
      </w:tabs>
    </w:pPr>
  </w:style>
  <w:style w:type="paragraph" w:customStyle="1" w:styleId="af0">
    <w:name w:val="Επικεφαλίδα πίνακα"/>
    <w:basedOn w:val="ab"/>
    <w:pPr>
      <w:jc w:val="center"/>
    </w:pPr>
    <w:rPr>
      <w:b/>
      <w:bCs/>
    </w:rPr>
  </w:style>
  <w:style w:type="paragraph" w:styleId="af1">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2">
    <w:name w:val="Περιεχόμενα πλαισίου"/>
    <w:basedOn w:val="a7"/>
  </w:style>
  <w:style w:type="paragraph" w:customStyle="1" w:styleId="13">
    <w:name w:val="Κείμενο πλαισίου1"/>
    <w:basedOn w:val="a"/>
    <w:rPr>
      <w:rFonts w:ascii="Tahoma" w:hAnsi="Tahoma" w:cs="Tahoma"/>
      <w:sz w:val="16"/>
      <w:szCs w:val="16"/>
    </w:rPr>
  </w:style>
  <w:style w:type="paragraph" w:customStyle="1" w:styleId="14">
    <w:name w:val="Κείμενο σχολίου1"/>
    <w:basedOn w:val="a"/>
    <w:rPr>
      <w:sz w:val="20"/>
      <w:szCs w:val="20"/>
    </w:rPr>
  </w:style>
  <w:style w:type="paragraph" w:customStyle="1" w:styleId="15">
    <w:name w:val="Θέμα σχολίου1"/>
    <w:basedOn w:val="14"/>
    <w:next w:val="14"/>
    <w:rPr>
      <w:b/>
      <w:bCs/>
    </w:rPr>
  </w:style>
  <w:style w:type="paragraph" w:customStyle="1" w:styleId="BalloonText1">
    <w:name w:val="Balloon Text1"/>
    <w:basedOn w:val="a"/>
    <w:rPr>
      <w:rFonts w:ascii="Segoe UI" w:hAnsi="Segoe UI" w:cs="Segoe UI"/>
      <w:sz w:val="18"/>
      <w:szCs w:val="18"/>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styleId="af3">
    <w:name w:val="Balloon Text"/>
    <w:basedOn w:val="a"/>
    <w:link w:val="Char"/>
    <w:uiPriority w:val="99"/>
    <w:semiHidden/>
    <w:unhideWhenUsed/>
    <w:rsid w:val="00612F26"/>
    <w:rPr>
      <w:rFonts w:ascii="Segoe UI" w:hAnsi="Segoe UI" w:cs="Segoe UI"/>
      <w:sz w:val="18"/>
      <w:szCs w:val="18"/>
    </w:rPr>
  </w:style>
  <w:style w:type="character" w:customStyle="1" w:styleId="Char">
    <w:name w:val="Κείμενο πλαισίου Char"/>
    <w:link w:val="af3"/>
    <w:uiPriority w:val="99"/>
    <w:semiHidden/>
    <w:rsid w:val="00612F26"/>
    <w:rPr>
      <w:rFonts w:ascii="Segoe UI" w:eastAsia="Arial"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2690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5</vt:lpstr>
      <vt:lpstr>Έντυπο 5</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5</dc:title>
  <dc:subject/>
  <dc:creator>papadakism;gialitis kostas</dc:creator>
  <cp:keywords/>
  <cp:lastModifiedBy>Administrator</cp:lastModifiedBy>
  <cp:revision>5</cp:revision>
  <cp:lastPrinted>2023-10-18T12:15:00Z</cp:lastPrinted>
  <dcterms:created xsi:type="dcterms:W3CDTF">2023-10-20T07:37:00Z</dcterms:created>
  <dcterms:modified xsi:type="dcterms:W3CDTF">2023-11-10T10:36:00Z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