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628" w:rsidRDefault="00EF68BF" w:rsidP="002B172C">
      <w:pPr>
        <w:pStyle w:val="a7"/>
        <w:pageBreakBefore/>
        <w:spacing w:after="0" w:line="336" w:lineRule="auto"/>
        <w:jc w:val="center"/>
      </w:pPr>
      <w:r>
        <w:rPr>
          <w:b/>
          <w:sz w:val="26"/>
          <w:szCs w:val="26"/>
        </w:rPr>
        <w:t xml:space="preserve">Υπεύθυνη Δήλωση </w:t>
      </w:r>
    </w:p>
    <w:p w:rsidR="00043628" w:rsidRPr="00EF68BF" w:rsidRDefault="00EF68BF" w:rsidP="002B172C">
      <w:pPr>
        <w:pStyle w:val="a7"/>
        <w:spacing w:after="0" w:line="336" w:lineRule="auto"/>
        <w:jc w:val="center"/>
      </w:pPr>
      <w:r w:rsidRPr="00EF68BF">
        <w:rPr>
          <w:sz w:val="26"/>
          <w:szCs w:val="26"/>
        </w:rPr>
        <w:t>απασχολούμενου με Εξαρτημένη Σχέση Εργασίας</w:t>
      </w:r>
    </w:p>
    <w:p w:rsidR="002B172C" w:rsidRPr="004B42C9" w:rsidRDefault="002B172C" w:rsidP="002B172C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t>σ</w:t>
      </w:r>
      <w:r w:rsidRPr="004B42C9">
        <w:rPr>
          <w:b/>
          <w:szCs w:val="26"/>
        </w:rPr>
        <w:t>το πλαίσιο του έργου με ΚΑ …………….. για σύμβαση από …………… έως …………</w:t>
      </w:r>
    </w:p>
    <w:p w:rsidR="002B172C" w:rsidRDefault="002B172C">
      <w:pPr>
        <w:spacing w:line="312" w:lineRule="auto"/>
        <w:jc w:val="both"/>
        <w:rPr>
          <w:sz w:val="20"/>
          <w:szCs w:val="20"/>
        </w:rPr>
      </w:pP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Όνομα πατρός: ............................................, Όνομα μητρός:  .….......................................</w:t>
      </w:r>
    </w:p>
    <w:p w:rsidR="00043628" w:rsidRDefault="00043628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Φύλο: Άνδρας </w:t>
      </w:r>
      <w:sdt>
        <w:sdtPr>
          <w:rPr>
            <w:sz w:val="20"/>
            <w:szCs w:val="20"/>
          </w:rPr>
          <w:id w:val="99283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Γυναίκα </w:t>
      </w:r>
      <w:sdt>
        <w:sdtPr>
          <w:rPr>
            <w:sz w:val="20"/>
            <w:szCs w:val="20"/>
          </w:rPr>
          <w:id w:val="-18259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43628" w:rsidRDefault="00043628">
      <w:pPr>
        <w:spacing w:line="312" w:lineRule="auto"/>
        <w:jc w:val="both"/>
      </w:pP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 xml:space="preserve">Οικογενειακή Κατάσταση: Άγαμος  </w:t>
      </w:r>
      <w:sdt>
        <w:sdtPr>
          <w:rPr>
            <w:sz w:val="20"/>
            <w:szCs w:val="20"/>
          </w:rPr>
          <w:id w:val="-15889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Έγγαμος  </w:t>
      </w:r>
      <w:sdt>
        <w:sdtPr>
          <w:rPr>
            <w:sz w:val="20"/>
            <w:szCs w:val="20"/>
          </w:rPr>
          <w:id w:val="-71157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Αριθμός Τέκνων: ………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:rsidR="00043628" w:rsidRDefault="00043628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</w:pPr>
      <w:r>
        <w:rPr>
          <w:sz w:val="20"/>
          <w:szCs w:val="20"/>
        </w:rPr>
        <w:t xml:space="preserve">Υποχρεωτική </w:t>
      </w:r>
      <w:sdt>
        <w:sdtPr>
          <w:rPr>
            <w:sz w:val="20"/>
            <w:szCs w:val="20"/>
          </w:rPr>
          <w:id w:val="-102848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Απολυτήριο Λυκείου (Γενικού ή ΕΠΑΛ) / Πτυχίο Επαγγελματικής Σχολής </w:t>
      </w:r>
      <w:sdt>
        <w:sdtPr>
          <w:rPr>
            <w:sz w:val="20"/>
            <w:szCs w:val="20"/>
          </w:rPr>
          <w:id w:val="4313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:rsidR="00043628" w:rsidRDefault="00043628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sdt>
        <w:sdtPr>
          <w:rPr>
            <w:sz w:val="20"/>
            <w:szCs w:val="20"/>
          </w:rPr>
          <w:id w:val="7106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Πτυχίο ΤΕΙ </w:t>
      </w:r>
      <w:sdt>
        <w:sdtPr>
          <w:rPr>
            <w:sz w:val="20"/>
            <w:szCs w:val="20"/>
          </w:rPr>
          <w:id w:val="-518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43628" w:rsidRDefault="00043628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091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Μεταπτυχιακό </w:t>
      </w:r>
      <w:sdt>
        <w:sdtPr>
          <w:rPr>
            <w:sz w:val="20"/>
            <w:szCs w:val="20"/>
          </w:rPr>
          <w:id w:val="-108675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Διδακτορικό </w:t>
      </w:r>
      <w:sdt>
        <w:sdtPr>
          <w:rPr>
            <w:sz w:val="20"/>
            <w:szCs w:val="20"/>
          </w:rPr>
          <w:id w:val="181382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43628" w:rsidRDefault="00043628">
      <w:pPr>
        <w:spacing w:before="120" w:line="312" w:lineRule="auto"/>
        <w:jc w:val="both"/>
      </w:pPr>
      <w:r>
        <w:rPr>
          <w:sz w:val="20"/>
          <w:szCs w:val="20"/>
        </w:rPr>
        <w:t>Ιθαγένεια: ..........................................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Διεύθυνση: .................................................………..., Πόλη: ................................................, Τ.Κ.: ..….…....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 xml:space="preserve">Τηλέφωνο επικοινωνίας: ………...…….……………….,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): ………...…….………………. </w:t>
      </w:r>
    </w:p>
    <w:p w:rsidR="00043628" w:rsidRDefault="00043628">
      <w:pPr>
        <w:spacing w:line="312" w:lineRule="auto"/>
        <w:jc w:val="both"/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Α.Φ.Μ.: ………..............................………, Δ.Ο.Υ. ………………….</w:t>
      </w:r>
    </w:p>
    <w:p w:rsidR="00043628" w:rsidRDefault="00043628">
      <w:pPr>
        <w:spacing w:line="336" w:lineRule="auto"/>
        <w:jc w:val="both"/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</w:t>
      </w:r>
      <w:proofErr w:type="gramStart"/>
      <w:r>
        <w:rPr>
          <w:sz w:val="20"/>
          <w:szCs w:val="20"/>
        </w:rPr>
        <w:t>):…</w:t>
      </w:r>
      <w:proofErr w:type="gramEnd"/>
      <w:r>
        <w:rPr>
          <w:sz w:val="20"/>
          <w:szCs w:val="20"/>
        </w:rPr>
        <w:t>………...…………………………</w:t>
      </w:r>
    </w:p>
    <w:p w:rsidR="00043628" w:rsidRDefault="00043628">
      <w:pPr>
        <w:spacing w:line="336" w:lineRule="auto"/>
        <w:jc w:val="both"/>
      </w:pPr>
      <w:r>
        <w:rPr>
          <w:sz w:val="20"/>
          <w:szCs w:val="20"/>
        </w:rPr>
        <w:t>Α.Μ.ΙΚΑ (Αριθμός Μητρώου Ασφαλισμένου ΙΚΑ):…………...…………………………</w:t>
      </w: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</w:p>
    <w:p w:rsidR="00043628" w:rsidRDefault="00043628">
      <w:pPr>
        <w:spacing w:line="312" w:lineRule="auto"/>
        <w:jc w:val="both"/>
        <w:rPr>
          <w:sz w:val="20"/>
          <w:szCs w:val="20"/>
        </w:rPr>
      </w:pPr>
    </w:p>
    <w:p w:rsidR="00043628" w:rsidRDefault="00043628">
      <w:pPr>
        <w:spacing w:line="312" w:lineRule="auto"/>
        <w:jc w:val="both"/>
      </w:pPr>
      <w:r>
        <w:rPr>
          <w:sz w:val="20"/>
          <w:szCs w:val="20"/>
        </w:rPr>
        <w:t xml:space="preserve">Ασκώ ελεύθερο επάγγελμα:  ΝΑΙ </w:t>
      </w:r>
      <w:sdt>
        <w:sdtPr>
          <w:rPr>
            <w:sz w:val="20"/>
            <w:szCs w:val="20"/>
          </w:rPr>
          <w:id w:val="-78357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ΟΧΙ </w:t>
      </w:r>
      <w:sdt>
        <w:sdtPr>
          <w:rPr>
            <w:sz w:val="20"/>
            <w:szCs w:val="20"/>
          </w:rPr>
          <w:id w:val="187472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:rsidR="00043628" w:rsidRDefault="00043628">
      <w:pPr>
        <w:spacing w:line="312" w:lineRule="auto"/>
        <w:jc w:val="both"/>
        <w:rPr>
          <w:sz w:val="20"/>
          <w:szCs w:val="20"/>
        </w:rPr>
      </w:pPr>
    </w:p>
    <w:p w:rsidR="00043628" w:rsidRDefault="00043628">
      <w:pPr>
        <w:spacing w:line="336" w:lineRule="auto"/>
        <w:jc w:val="both"/>
      </w:pPr>
      <w:r>
        <w:rPr>
          <w:sz w:val="20"/>
          <w:szCs w:val="20"/>
        </w:rPr>
        <w:t>Με την παρούσα παρέχω εντολή στον Ειδικό Λογαριασμό Κονδυλίων Έρευνας του Πανεπιστημίου Κρήτης να πιστώνει τις απαιτήσεις</w:t>
      </w:r>
      <w:r w:rsidR="002B172C">
        <w:rPr>
          <w:sz w:val="20"/>
          <w:szCs w:val="20"/>
        </w:rPr>
        <w:t xml:space="preserve"> της ως άνω σύμβασης,</w:t>
      </w:r>
      <w:r>
        <w:rPr>
          <w:sz w:val="20"/>
          <w:szCs w:val="20"/>
        </w:rPr>
        <w:t xml:space="preserve"> των οποίων είμαι δικαιούχος</w:t>
      </w:r>
      <w:r w:rsidR="002B172C">
        <w:rPr>
          <w:sz w:val="20"/>
          <w:szCs w:val="20"/>
        </w:rPr>
        <w:t>,</w:t>
      </w:r>
      <w:r>
        <w:rPr>
          <w:sz w:val="20"/>
          <w:szCs w:val="20"/>
        </w:rPr>
        <w:t xml:space="preserve"> στον </w:t>
      </w:r>
      <w:r w:rsidR="002B172C">
        <w:rPr>
          <w:sz w:val="20"/>
          <w:szCs w:val="20"/>
        </w:rPr>
        <w:t>παραπάνω</w:t>
      </w:r>
      <w:r>
        <w:rPr>
          <w:sz w:val="20"/>
          <w:szCs w:val="20"/>
        </w:rPr>
        <w:t xml:space="preserve">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εκτύπωση ή φωτοτυπία τραπεζικού εγγράφου με τα στοιχεία του λογαριασμού μου σε μορφή </w:t>
      </w:r>
      <w:r>
        <w:rPr>
          <w:sz w:val="20"/>
          <w:szCs w:val="20"/>
          <w:lang w:val="en-US"/>
        </w:rPr>
        <w:t>IBAN</w:t>
      </w:r>
      <w:r>
        <w:rPr>
          <w:sz w:val="20"/>
          <w:szCs w:val="20"/>
        </w:rPr>
        <w:t>).</w:t>
      </w:r>
    </w:p>
    <w:p w:rsidR="00043628" w:rsidRDefault="00043628">
      <w:pPr>
        <w:spacing w:line="336" w:lineRule="auto"/>
        <w:jc w:val="both"/>
      </w:pPr>
      <w:r>
        <w:rPr>
          <w:b/>
          <w:sz w:val="20"/>
          <w:szCs w:val="20"/>
        </w:rPr>
        <w:t>Επισυνάπτεται</w:t>
      </w:r>
      <w:r>
        <w:rPr>
          <w:sz w:val="20"/>
          <w:szCs w:val="20"/>
        </w:rPr>
        <w:t xml:space="preserve"> Βεβαίωση Απογραφής</w:t>
      </w:r>
      <w:r w:rsidR="00353FBA">
        <w:rPr>
          <w:sz w:val="20"/>
          <w:szCs w:val="20"/>
        </w:rPr>
        <w:t>,</w:t>
      </w:r>
      <w:r>
        <w:rPr>
          <w:sz w:val="20"/>
          <w:szCs w:val="20"/>
        </w:rPr>
        <w:t xml:space="preserve"> η οποία εκδίδεται από τον εργαζόμενο με χρήση των κωδικών </w:t>
      </w:r>
      <w:proofErr w:type="spellStart"/>
      <w:r>
        <w:rPr>
          <w:sz w:val="20"/>
          <w:szCs w:val="20"/>
          <w:lang w:val="en-US"/>
        </w:rPr>
        <w:t>taxisnet</w:t>
      </w:r>
      <w:proofErr w:type="spellEnd"/>
      <w:r>
        <w:rPr>
          <w:sz w:val="20"/>
          <w:szCs w:val="20"/>
        </w:rPr>
        <w:t xml:space="preserve"> από τον </w:t>
      </w:r>
      <w:proofErr w:type="spellStart"/>
      <w:r>
        <w:rPr>
          <w:sz w:val="20"/>
          <w:szCs w:val="20"/>
        </w:rPr>
        <w:t>ιστότοπο</w:t>
      </w:r>
      <w:proofErr w:type="spellEnd"/>
      <w:r>
        <w:rPr>
          <w:sz w:val="20"/>
          <w:szCs w:val="20"/>
        </w:rPr>
        <w:t xml:space="preserve"> του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-ΕΦΚΑ. </w:t>
      </w:r>
    </w:p>
    <w:p w:rsidR="00043628" w:rsidRDefault="00043628">
      <w:pPr>
        <w:spacing w:line="288" w:lineRule="auto"/>
      </w:pPr>
      <w:r>
        <w:rPr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1599/1986, δηλώνω ότι τα παραπάνω στοιχεία είναι ακριβή.</w:t>
      </w:r>
    </w:p>
    <w:p w:rsidR="00043628" w:rsidRPr="00430FF2" w:rsidRDefault="00043628">
      <w:pPr>
        <w:pStyle w:val="Default"/>
        <w:spacing w:line="288" w:lineRule="auto"/>
        <w:jc w:val="both"/>
      </w:pPr>
    </w:p>
    <w:p w:rsidR="00043628" w:rsidRDefault="00043628">
      <w:pPr>
        <w:spacing w:before="160" w:line="336" w:lineRule="auto"/>
        <w:jc w:val="center"/>
      </w:pPr>
      <w:r>
        <w:rPr>
          <w:sz w:val="20"/>
          <w:szCs w:val="20"/>
        </w:rPr>
        <w:t>Ημερομηνία ....................................</w:t>
      </w:r>
    </w:p>
    <w:p w:rsidR="00043628" w:rsidRDefault="00043628">
      <w:pPr>
        <w:spacing w:before="160"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Ο/Η ΔΗΛΩΝ/ΟΥΣΑ</w:t>
      </w:r>
    </w:p>
    <w:p w:rsidR="00F56730" w:rsidRDefault="00F56730">
      <w:pPr>
        <w:spacing w:before="160" w:line="336" w:lineRule="auto"/>
        <w:jc w:val="center"/>
      </w:pPr>
    </w:p>
    <w:p w:rsidR="00043628" w:rsidRDefault="00043628">
      <w:pPr>
        <w:spacing w:before="160" w:line="336" w:lineRule="auto"/>
        <w:jc w:val="center"/>
      </w:pPr>
      <w:r>
        <w:rPr>
          <w:sz w:val="20"/>
          <w:szCs w:val="20"/>
        </w:rPr>
        <w:t>…..…………………………….</w:t>
      </w:r>
    </w:p>
    <w:p w:rsidR="00430FF2" w:rsidRDefault="00E46DE2" w:rsidP="00E46DE2">
      <w:pPr>
        <w:tabs>
          <w:tab w:val="left" w:pos="1005"/>
          <w:tab w:val="center" w:pos="5102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3628">
        <w:rPr>
          <w:sz w:val="20"/>
          <w:szCs w:val="20"/>
        </w:rPr>
        <w:t>(</w:t>
      </w:r>
      <w:r w:rsidR="00043628">
        <w:rPr>
          <w:iCs/>
          <w:sz w:val="20"/>
          <w:szCs w:val="20"/>
        </w:rPr>
        <w:t>Υπογραφή)</w:t>
      </w:r>
    </w:p>
    <w:p w:rsidR="00430FF2" w:rsidRPr="00430FF2" w:rsidRDefault="00430FF2" w:rsidP="00430FF2"/>
    <w:p w:rsidR="00430FF2" w:rsidRPr="00430FF2" w:rsidRDefault="00430FF2" w:rsidP="00430FF2"/>
    <w:p w:rsidR="00043628" w:rsidRPr="00430FF2" w:rsidRDefault="00430FF2" w:rsidP="00430FF2">
      <w:pPr>
        <w:tabs>
          <w:tab w:val="left" w:pos="900"/>
        </w:tabs>
      </w:pPr>
      <w:r>
        <w:tab/>
      </w:r>
      <w:bookmarkStart w:id="0" w:name="_GoBack"/>
      <w:bookmarkEnd w:id="0"/>
    </w:p>
    <w:sectPr w:rsidR="00043628" w:rsidRPr="00430FF2" w:rsidSect="00964B97">
      <w:footerReference w:type="default" r:id="rId7"/>
      <w:headerReference w:type="first" r:id="rId8"/>
      <w:footerReference w:type="first" r:id="rId9"/>
      <w:pgSz w:w="11906" w:h="16838"/>
      <w:pgMar w:top="776" w:right="851" w:bottom="600" w:left="851" w:header="720" w:footer="3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FA" w:rsidRDefault="00A650FA">
      <w:r>
        <w:separator/>
      </w:r>
    </w:p>
  </w:endnote>
  <w:endnote w:type="continuationSeparator" w:id="0">
    <w:p w:rsidR="00A650FA" w:rsidRDefault="00A6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F56730" w:rsidRPr="00043628">
      <w:tc>
        <w:tcPr>
          <w:tcW w:w="5209" w:type="dxa"/>
          <w:shd w:val="clear" w:color="auto" w:fill="auto"/>
          <w:vAlign w:val="center"/>
        </w:tcPr>
        <w:p w:rsidR="00043628" w:rsidRPr="00043628" w:rsidRDefault="00043628">
          <w:pPr>
            <w:pStyle w:val="af1"/>
            <w:snapToGrid w:val="0"/>
            <w:rPr>
              <w:color w:val="7F7F7F"/>
              <w:sz w:val="16"/>
              <w:szCs w:val="16"/>
            </w:rPr>
          </w:pPr>
          <w:r w:rsidRPr="00043628">
            <w:rPr>
              <w:color w:val="7F7F7F"/>
              <w:sz w:val="16"/>
              <w:szCs w:val="16"/>
            </w:rPr>
            <w:t>Έντυπο Σ4.2</w:t>
          </w:r>
        </w:p>
      </w:tc>
      <w:tc>
        <w:tcPr>
          <w:tcW w:w="5210" w:type="dxa"/>
          <w:shd w:val="clear" w:color="auto" w:fill="auto"/>
        </w:tcPr>
        <w:p w:rsidR="00043628" w:rsidRPr="00043628" w:rsidRDefault="00043628">
          <w:pPr>
            <w:pStyle w:val="af1"/>
            <w:snapToGrid w:val="0"/>
            <w:jc w:val="right"/>
            <w:rPr>
              <w:color w:val="7F7F7F"/>
              <w:sz w:val="16"/>
              <w:szCs w:val="16"/>
            </w:rPr>
          </w:pPr>
        </w:p>
      </w:tc>
    </w:tr>
  </w:tbl>
  <w:p w:rsidR="00043628" w:rsidRPr="00043628" w:rsidRDefault="00A67AE7" w:rsidP="00F56730">
    <w:pPr>
      <w:pStyle w:val="af1"/>
      <w:tabs>
        <w:tab w:val="clear" w:pos="4153"/>
        <w:tab w:val="center" w:pos="4962"/>
      </w:tabs>
      <w:rPr>
        <w:color w:val="7F7F7F"/>
        <w:sz w:val="16"/>
        <w:szCs w:val="16"/>
      </w:rPr>
    </w:pPr>
    <w:r w:rsidRPr="00F56730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5739765</wp:posOffset>
          </wp:positionH>
          <wp:positionV relativeFrom="paragraph">
            <wp:posOffset>-126365</wp:posOffset>
          </wp:positionV>
          <wp:extent cx="714375" cy="314325"/>
          <wp:effectExtent l="0" t="0" r="0" b="0"/>
          <wp:wrapNone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730" w:rsidRPr="00043628">
      <w:rPr>
        <w:color w:val="7F7F7F"/>
        <w:sz w:val="16"/>
        <w:szCs w:val="16"/>
      </w:rPr>
      <w:t xml:space="preserve">Τελ. Τροπ.: 16/10/23 </w:t>
    </w:r>
    <w:r w:rsidR="00F56730" w:rsidRPr="00043628">
      <w:rPr>
        <w:color w:val="7F7F7F"/>
        <w:sz w:val="16"/>
        <w:szCs w:val="16"/>
      </w:rPr>
      <w:tab/>
    </w:r>
    <w:r w:rsidR="00F56730" w:rsidRPr="00F56730">
      <w:rPr>
        <w:color w:val="7F7F7F"/>
        <w:sz w:val="16"/>
        <w:szCs w:val="16"/>
      </w:rPr>
      <w:t xml:space="preserve">Σελίδα </w:t>
    </w:r>
    <w:r w:rsidR="00F56730" w:rsidRPr="00F56730">
      <w:rPr>
        <w:color w:val="7F7F7F"/>
        <w:sz w:val="16"/>
        <w:szCs w:val="16"/>
      </w:rPr>
      <w:fldChar w:fldCharType="begin"/>
    </w:r>
    <w:r w:rsidR="00F56730" w:rsidRPr="00F56730">
      <w:rPr>
        <w:color w:val="7F7F7F"/>
        <w:sz w:val="16"/>
        <w:szCs w:val="16"/>
      </w:rPr>
      <w:instrText xml:space="preserve"> PAGE </w:instrText>
    </w:r>
    <w:r w:rsidR="00F56730" w:rsidRPr="00F56730">
      <w:rPr>
        <w:color w:val="7F7F7F"/>
        <w:sz w:val="16"/>
        <w:szCs w:val="16"/>
      </w:rPr>
      <w:fldChar w:fldCharType="separate"/>
    </w:r>
    <w:r w:rsidR="00EF68BF">
      <w:rPr>
        <w:noProof/>
        <w:color w:val="7F7F7F"/>
        <w:sz w:val="16"/>
        <w:szCs w:val="16"/>
      </w:rPr>
      <w:t>2</w:t>
    </w:r>
    <w:r w:rsidR="00F56730" w:rsidRPr="00F56730">
      <w:rPr>
        <w:color w:val="7F7F7F"/>
        <w:sz w:val="16"/>
        <w:szCs w:val="16"/>
      </w:rPr>
      <w:fldChar w:fldCharType="end"/>
    </w:r>
    <w:r w:rsidR="00F56730" w:rsidRPr="00F56730">
      <w:rPr>
        <w:color w:val="7F7F7F"/>
        <w:sz w:val="16"/>
        <w:szCs w:val="16"/>
      </w:rPr>
      <w:t xml:space="preserve"> από </w:t>
    </w:r>
    <w:r w:rsidR="00F56730" w:rsidRPr="00F56730">
      <w:rPr>
        <w:color w:val="7F7F7F"/>
        <w:sz w:val="16"/>
        <w:szCs w:val="16"/>
      </w:rPr>
      <w:fldChar w:fldCharType="begin"/>
    </w:r>
    <w:r w:rsidR="00F56730" w:rsidRPr="00F56730">
      <w:rPr>
        <w:color w:val="7F7F7F"/>
        <w:sz w:val="16"/>
        <w:szCs w:val="16"/>
      </w:rPr>
      <w:instrText xml:space="preserve"> NUMPAGES \* ARABIC </w:instrText>
    </w:r>
    <w:r w:rsidR="00F56730" w:rsidRPr="00F56730">
      <w:rPr>
        <w:color w:val="7F7F7F"/>
        <w:sz w:val="16"/>
        <w:szCs w:val="16"/>
      </w:rPr>
      <w:fldChar w:fldCharType="separate"/>
    </w:r>
    <w:r w:rsidR="00EF68BF">
      <w:rPr>
        <w:noProof/>
        <w:color w:val="7F7F7F"/>
        <w:sz w:val="16"/>
        <w:szCs w:val="16"/>
      </w:rPr>
      <w:t>2</w:t>
    </w:r>
    <w:r w:rsidR="00F56730" w:rsidRPr="00F56730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6E" w:rsidRPr="00BA096A" w:rsidRDefault="00A67AE7" w:rsidP="00B7716E">
    <w:pPr>
      <w:pStyle w:val="af1"/>
      <w:rPr>
        <w:color w:val="7F7F7F"/>
        <w:sz w:val="16"/>
        <w:szCs w:val="16"/>
      </w:rPr>
    </w:pPr>
    <w:r w:rsidRPr="00964B97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-78740</wp:posOffset>
          </wp:positionV>
          <wp:extent cx="714375" cy="314325"/>
          <wp:effectExtent l="0" t="0" r="0" b="0"/>
          <wp:wrapNone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16E" w:rsidRPr="00BA096A">
      <w:rPr>
        <w:color w:val="7F7F7F"/>
        <w:sz w:val="16"/>
        <w:szCs w:val="16"/>
      </w:rPr>
      <w:t>Έντ</w:t>
    </w:r>
    <w:r w:rsidR="00B7716E">
      <w:rPr>
        <w:color w:val="7F7F7F"/>
        <w:sz w:val="16"/>
        <w:szCs w:val="16"/>
      </w:rPr>
      <w:t>υπο Σ4-ΥΔ</w:t>
    </w:r>
    <w:r w:rsidR="00496FB4">
      <w:rPr>
        <w:color w:val="7F7F7F"/>
        <w:sz w:val="16"/>
        <w:szCs w:val="16"/>
      </w:rPr>
      <w:t>-1</w:t>
    </w:r>
    <w:r w:rsidR="00B7716E" w:rsidRPr="00BA096A">
      <w:rPr>
        <w:color w:val="7F7F7F"/>
        <w:sz w:val="16"/>
        <w:szCs w:val="16"/>
      </w:rPr>
      <w:tab/>
    </w:r>
    <w:r w:rsidR="00B7716E" w:rsidRPr="00BA096A">
      <w:rPr>
        <w:color w:val="7F7F7F"/>
        <w:sz w:val="16"/>
        <w:szCs w:val="16"/>
      </w:rPr>
      <w:tab/>
    </w:r>
    <w:r w:rsidR="00B7716E" w:rsidRPr="00BA096A">
      <w:rPr>
        <w:color w:val="7F7F7F"/>
        <w:sz w:val="16"/>
        <w:szCs w:val="16"/>
      </w:rPr>
      <w:tab/>
    </w:r>
    <w:r w:rsidR="00B7716E" w:rsidRPr="00BA096A">
      <w:rPr>
        <w:color w:val="7F7F7F"/>
        <w:sz w:val="16"/>
        <w:szCs w:val="16"/>
      </w:rPr>
      <w:tab/>
    </w:r>
  </w:p>
  <w:p w:rsidR="00B7716E" w:rsidRPr="00B7716E" w:rsidRDefault="00B7716E" w:rsidP="00B7716E">
    <w:pPr>
      <w:pStyle w:val="af1"/>
      <w:tabs>
        <w:tab w:val="clear" w:pos="4153"/>
        <w:tab w:val="center" w:pos="4820"/>
      </w:tabs>
      <w:rPr>
        <w:color w:val="7F7F7F"/>
        <w:sz w:val="16"/>
        <w:szCs w:val="16"/>
      </w:rPr>
    </w:pPr>
    <w:r w:rsidRPr="00BA096A">
      <w:rPr>
        <w:color w:val="7F7F7F"/>
        <w:sz w:val="16"/>
        <w:szCs w:val="16"/>
      </w:rPr>
      <w:t xml:space="preserve">Τελ. Τροπ.: </w:t>
    </w:r>
    <w:r w:rsidR="00353FBA">
      <w:rPr>
        <w:color w:val="7F7F7F"/>
        <w:sz w:val="16"/>
        <w:szCs w:val="16"/>
      </w:rPr>
      <w:t>01</w:t>
    </w:r>
    <w:r w:rsidRPr="00BA096A">
      <w:rPr>
        <w:color w:val="7F7F7F"/>
        <w:sz w:val="16"/>
        <w:szCs w:val="16"/>
      </w:rPr>
      <w:t>/1</w:t>
    </w:r>
    <w:r w:rsidR="00353FBA">
      <w:rPr>
        <w:color w:val="7F7F7F"/>
        <w:sz w:val="16"/>
        <w:szCs w:val="16"/>
      </w:rPr>
      <w:t>1</w:t>
    </w:r>
    <w:r w:rsidRPr="00BA096A">
      <w:rPr>
        <w:color w:val="7F7F7F"/>
        <w:sz w:val="16"/>
        <w:szCs w:val="16"/>
      </w:rPr>
      <w:t>/</w:t>
    </w:r>
    <w:r>
      <w:rPr>
        <w:color w:val="7F7F7F"/>
        <w:sz w:val="16"/>
        <w:szCs w:val="16"/>
      </w:rPr>
      <w:t>20</w:t>
    </w:r>
    <w:r w:rsidRPr="00BA096A">
      <w:rPr>
        <w:color w:val="7F7F7F"/>
        <w:sz w:val="16"/>
        <w:szCs w:val="16"/>
      </w:rPr>
      <w:t>23</w:t>
    </w:r>
    <w:r w:rsidRPr="00BA096A">
      <w:rPr>
        <w:color w:val="7F7F7F"/>
        <w:sz w:val="16"/>
        <w:szCs w:val="16"/>
      </w:rPr>
      <w:tab/>
    </w:r>
    <w:r w:rsidRPr="00964B97">
      <w:rPr>
        <w:color w:val="7F7F7F"/>
        <w:sz w:val="16"/>
        <w:szCs w:val="16"/>
      </w:rPr>
      <w:t xml:space="preserve">Σελίδα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PAGE </w:instrText>
    </w:r>
    <w:r w:rsidRPr="00964B97">
      <w:rPr>
        <w:color w:val="7F7F7F"/>
        <w:sz w:val="16"/>
        <w:szCs w:val="16"/>
      </w:rPr>
      <w:fldChar w:fldCharType="separate"/>
    </w:r>
    <w:r w:rsidR="00496FB4">
      <w:rPr>
        <w:noProof/>
        <w:color w:val="7F7F7F"/>
        <w:sz w:val="16"/>
        <w:szCs w:val="16"/>
      </w:rPr>
      <w:t>1</w:t>
    </w:r>
    <w:r w:rsidRPr="00964B97">
      <w:rPr>
        <w:color w:val="7F7F7F"/>
        <w:sz w:val="16"/>
        <w:szCs w:val="16"/>
      </w:rPr>
      <w:fldChar w:fldCharType="end"/>
    </w:r>
    <w:r w:rsidRPr="00964B97">
      <w:rPr>
        <w:color w:val="7F7F7F"/>
        <w:sz w:val="16"/>
        <w:szCs w:val="16"/>
      </w:rPr>
      <w:t xml:space="preserve"> από </w:t>
    </w:r>
    <w:r w:rsidRPr="00964B97">
      <w:rPr>
        <w:color w:val="7F7F7F"/>
        <w:sz w:val="16"/>
        <w:szCs w:val="16"/>
      </w:rPr>
      <w:fldChar w:fldCharType="begin"/>
    </w:r>
    <w:r w:rsidRPr="00964B97">
      <w:rPr>
        <w:color w:val="7F7F7F"/>
        <w:sz w:val="16"/>
        <w:szCs w:val="16"/>
      </w:rPr>
      <w:instrText xml:space="preserve"> NUMPAGES \* ARABIC </w:instrText>
    </w:r>
    <w:r w:rsidRPr="00964B97">
      <w:rPr>
        <w:color w:val="7F7F7F"/>
        <w:sz w:val="16"/>
        <w:szCs w:val="16"/>
      </w:rPr>
      <w:fldChar w:fldCharType="separate"/>
    </w:r>
    <w:r w:rsidR="00496FB4">
      <w:rPr>
        <w:noProof/>
        <w:color w:val="7F7F7F"/>
        <w:sz w:val="16"/>
        <w:szCs w:val="16"/>
      </w:rPr>
      <w:t>1</w:t>
    </w:r>
    <w:r w:rsidRPr="00964B97">
      <w:rPr>
        <w:color w:val="7F7F7F"/>
        <w:sz w:val="16"/>
        <w:szCs w:val="16"/>
      </w:rPr>
      <w:fldChar w:fldCharType="end"/>
    </w:r>
    <w:r>
      <w:rPr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FA" w:rsidRDefault="00A650FA">
      <w:r>
        <w:separator/>
      </w:r>
    </w:p>
  </w:footnote>
  <w:footnote w:type="continuationSeparator" w:id="0">
    <w:p w:rsidR="00A650FA" w:rsidRDefault="00A6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6E" w:rsidRPr="00347E28" w:rsidRDefault="00A67AE7" w:rsidP="00EF68BF">
    <w:pPr>
      <w:rPr>
        <w:rFonts w:eastAsia="Times New Roman"/>
        <w:b/>
        <w:bCs/>
        <w:spacing w:val="20"/>
        <w:kern w:val="0"/>
        <w:sz w:val="22"/>
        <w:szCs w:val="22"/>
      </w:rPr>
    </w:pPr>
    <w:r>
      <w:rPr>
        <w:noProof/>
        <w:lang w:eastAsia="el-G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-214630</wp:posOffset>
          </wp:positionV>
          <wp:extent cx="1165860" cy="1165860"/>
          <wp:effectExtent l="0" t="0" r="0" b="0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16E" w:rsidRPr="00347E28">
      <w:rPr>
        <w:rFonts w:eastAsia="Times New Roman"/>
        <w:b/>
        <w:bCs/>
        <w:spacing w:val="20"/>
        <w:kern w:val="0"/>
        <w:sz w:val="22"/>
        <w:szCs w:val="22"/>
      </w:rPr>
      <w:t>ΕΛΛΗΝΙΚΗ ΔΗΜΟΚΡΑΤΙΑ</w:t>
    </w:r>
  </w:p>
  <w:p w:rsidR="00B7716E" w:rsidRPr="00347E28" w:rsidRDefault="00A67AE7" w:rsidP="00EF68BF">
    <w:pPr>
      <w:keepNext/>
      <w:tabs>
        <w:tab w:val="left" w:pos="1843"/>
      </w:tabs>
      <w:jc w:val="both"/>
      <w:rPr>
        <w:rFonts w:ascii="Times New Roman" w:eastAsia="Times New Roman" w:hAnsi="Times New Roman" w:cs="Times New Roman"/>
        <w:kern w:val="0"/>
      </w:rPr>
    </w:pP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227965</wp:posOffset>
              </wp:positionV>
              <wp:extent cx="8763000" cy="19050"/>
              <wp:effectExtent l="1905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63000" cy="1905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42690" id="Straight Connector 3" o:spid="_x0000_s1026" style="position:absolute;flip:y;z-index:-251660288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38.8pt,17.95pt" to="1328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" strokecolor="maroon" strokeweight=".79mm">
              <v:stroke joinstyle="miter" endcap="square"/>
              <w10:wrap anchorx="pag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275590</wp:posOffset>
              </wp:positionV>
              <wp:extent cx="8648700" cy="9525"/>
              <wp:effectExtent l="19050" t="19050" r="1905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48700" cy="952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6A530" id="Straight Connector 9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29.8pt,21.7pt" to="131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" strokecolor="#930" strokeweight=".26mm">
              <v:stroke joinstyle="miter" endcap="square"/>
              <w10:wrap anchorx="page"/>
            </v:line>
          </w:pict>
        </mc:Fallback>
      </mc:AlternateContent>
    </w:r>
    <w:r w:rsidR="00B7716E" w:rsidRPr="00347E28">
      <w:rPr>
        <w:rFonts w:eastAsia="Times New Roman"/>
        <w:b/>
        <w:bCs/>
        <w:spacing w:val="20"/>
        <w:kern w:val="0"/>
        <w:sz w:val="22"/>
        <w:szCs w:val="22"/>
      </w:rPr>
      <w:t>ΠΑΝΕΠΙΣΤΗΜΙΟ ΚΡΗΤΗΣ</w:t>
    </w:r>
  </w:p>
  <w:p w:rsidR="00B7716E" w:rsidRPr="00347E28" w:rsidRDefault="00A67AE7" w:rsidP="00B7716E">
    <w:pPr>
      <w:ind w:left="540"/>
      <w:jc w:val="both"/>
      <w:rPr>
        <w:rFonts w:ascii="Times New Roman" w:eastAsia="Times New Roman" w:hAnsi="Times New Roman" w:cs="Times New Roman"/>
        <w:b/>
        <w:bCs/>
        <w:kern w:val="0"/>
        <w:sz w:val="22"/>
        <w:szCs w:val="22"/>
      </w:rPr>
    </w:pPr>
    <w:r>
      <w:rPr>
        <w:noProof/>
        <w:lang w:eastAsia="el-GR"/>
      </w:rPr>
      <mc:AlternateContent>
        <mc:Choice Requires="wps">
          <w:drawing>
            <wp:anchor distT="4294967294" distB="4294967294" distL="114298" distR="114298" simplePos="0" relativeHeight="251657216" behindDoc="1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158114</wp:posOffset>
              </wp:positionV>
              <wp:extent cx="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B164E" id="Straight Connector 7" o:spid="_x0000_s1026" style="position:absolute;z-index:-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" strokeweight=".79mm">
              <v:stroke joinstyle="miter" endcap="square"/>
            </v:line>
          </w:pict>
        </mc:Fallback>
      </mc:AlternateContent>
    </w:r>
    <w:r w:rsidR="00B7716E" w:rsidRPr="00347E28">
      <w:rPr>
        <w:rFonts w:ascii="Times New Roman" w:eastAsia="Times New Roman" w:hAnsi="Times New Roman" w:cs="Times New Roman"/>
        <w:b/>
        <w:bCs/>
        <w:kern w:val="0"/>
        <w:sz w:val="22"/>
        <w:szCs w:val="22"/>
      </w:rPr>
      <w:tab/>
    </w:r>
  </w:p>
  <w:p w:rsidR="00B7716E" w:rsidRPr="00EF68BF" w:rsidRDefault="00B7716E" w:rsidP="00EF68BF">
    <w:pPr>
      <w:keepNext/>
      <w:jc w:val="both"/>
      <w:rPr>
        <w:rFonts w:eastAsia="Times New Roman"/>
        <w:bCs/>
        <w:kern w:val="0"/>
        <w:sz w:val="22"/>
        <w:szCs w:val="22"/>
      </w:rPr>
    </w:pPr>
    <w:r w:rsidRPr="00EF68BF">
      <w:rPr>
        <w:rFonts w:eastAsia="Times New Roman"/>
        <w:bCs/>
        <w:kern w:val="0"/>
        <w:sz w:val="22"/>
        <w:szCs w:val="22"/>
      </w:rPr>
      <w:t>ΕΙΔΙΚΟΣ ΛΟΓΑΡΙΑΣΜΟΣ ΚΟΝΔΥΛΙΩΝ ΕΡΕΥΝΑΣ</w:t>
    </w:r>
  </w:p>
  <w:p w:rsidR="00B7716E" w:rsidRDefault="00B7716E" w:rsidP="00B7716E">
    <w:pPr>
      <w:keepNext/>
      <w:ind w:left="1440" w:firstLine="403"/>
    </w:pPr>
  </w:p>
  <w:p w:rsidR="00B7716E" w:rsidRDefault="00B7716E" w:rsidP="00E519EA">
    <w:pPr>
      <w:tabs>
        <w:tab w:val="center" w:pos="4153"/>
        <w:tab w:val="right" w:pos="6946"/>
      </w:tabs>
      <w:ind w:right="-569"/>
      <w:rPr>
        <w:b/>
        <w:sz w:val="22"/>
        <w:szCs w:val="22"/>
      </w:rPr>
    </w:pPr>
    <w:r>
      <w:tab/>
    </w:r>
    <w:r>
      <w:tab/>
    </w:r>
    <w:r>
      <w:tab/>
    </w:r>
    <w:r w:rsidR="00E519EA">
      <w:tab/>
    </w:r>
    <w:r>
      <w:rPr>
        <w:b/>
        <w:sz w:val="22"/>
        <w:szCs w:val="22"/>
      </w:rPr>
      <w:t>Συν</w:t>
    </w:r>
    <w:r w:rsidR="00E519EA">
      <w:rPr>
        <w:b/>
        <w:sz w:val="22"/>
        <w:szCs w:val="22"/>
      </w:rPr>
      <w:t>έχεια</w:t>
    </w:r>
    <w:r>
      <w:rPr>
        <w:b/>
        <w:sz w:val="22"/>
        <w:szCs w:val="22"/>
      </w:rPr>
      <w:t xml:space="preserve"> Εντύπου Σ4</w:t>
    </w:r>
  </w:p>
  <w:p w:rsidR="00B7716E" w:rsidRPr="00B7716E" w:rsidRDefault="00B7716E" w:rsidP="00B771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97"/>
    <w:rsid w:val="00043628"/>
    <w:rsid w:val="000F266D"/>
    <w:rsid w:val="002B172C"/>
    <w:rsid w:val="00353FBA"/>
    <w:rsid w:val="00411C90"/>
    <w:rsid w:val="00430FF2"/>
    <w:rsid w:val="00496FB4"/>
    <w:rsid w:val="00591EE6"/>
    <w:rsid w:val="00642C0B"/>
    <w:rsid w:val="009120B3"/>
    <w:rsid w:val="00964B97"/>
    <w:rsid w:val="00A650FA"/>
    <w:rsid w:val="00A67AE7"/>
    <w:rsid w:val="00A93EDD"/>
    <w:rsid w:val="00B7716E"/>
    <w:rsid w:val="00D33AF7"/>
    <w:rsid w:val="00E46DE2"/>
    <w:rsid w:val="00E519EA"/>
    <w:rsid w:val="00EF68BF"/>
    <w:rsid w:val="00F4150C"/>
    <w:rsid w:val="00F56730"/>
    <w:rsid w:val="00F70D1F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DC411"/>
  <w15:chartTrackingRefBased/>
  <w15:docId w15:val="{464406BE-D6E7-4731-B079-3FB9AE42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50">
    <w:name w:val="Προεπιλεγμένη γραμματοσειρά5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1">
    <w:name w:val="Default Paragraph Font1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Προεπιλεγμένη γραμματοσειρά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11">
    <w:name w:val="Παραπομπή σχολίου1"/>
    <w:rPr>
      <w:sz w:val="16"/>
      <w:szCs w:val="16"/>
    </w:rPr>
  </w:style>
  <w:style w:type="character" w:customStyle="1" w:styleId="21">
    <w:name w:val="Παραπομπή σχολίου2"/>
    <w:rPr>
      <w:sz w:val="16"/>
      <w:szCs w:val="16"/>
    </w:rPr>
  </w:style>
  <w:style w:type="character" w:customStyle="1" w:styleId="Char">
    <w:name w:val="Κείμενο σχολίου Char"/>
    <w:rPr>
      <w:rFonts w:ascii="Arial" w:eastAsia="Arial" w:hAnsi="Arial" w:cs="Arial"/>
      <w:kern w:val="2"/>
      <w:lang w:eastAsia="zh-CN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51">
    <w:name w:val="Λεζάντα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e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Επικεφαλίδα πίνακα"/>
    <w:basedOn w:val="ab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2">
    <w:name w:val="Περιεχόμενα πλαισίου"/>
    <w:basedOn w:val="a7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Κείμενο σχολίου1"/>
    <w:basedOn w:val="a"/>
    <w:rPr>
      <w:sz w:val="20"/>
      <w:szCs w:val="20"/>
    </w:rPr>
  </w:style>
  <w:style w:type="paragraph" w:styleId="af4">
    <w:name w:val="annotation subject"/>
    <w:basedOn w:val="13"/>
    <w:next w:val="13"/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3">
    <w:name w:val="Κείμενο σχολίου2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5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5</dc:title>
  <dc:subject/>
  <dc:creator>papadakism;gialitis kostas</dc:creator>
  <cp:keywords/>
  <cp:lastModifiedBy>Administrator</cp:lastModifiedBy>
  <cp:revision>6</cp:revision>
  <cp:lastPrinted>2023-10-16T07:44:00Z</cp:lastPrinted>
  <dcterms:created xsi:type="dcterms:W3CDTF">2023-10-20T10:42:00Z</dcterms:created>
  <dcterms:modified xsi:type="dcterms:W3CDTF">2023-11-10T10:45:00Z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