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096A" w:rsidRPr="00D91B9D" w:rsidRDefault="00BA096A">
      <w:pPr>
        <w:spacing w:line="312" w:lineRule="auto"/>
        <w:ind w:right="-688"/>
        <w:rPr>
          <w:b/>
          <w:bCs/>
          <w:sz w:val="22"/>
          <w:szCs w:val="22"/>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1635"/>
        <w:gridCol w:w="4084"/>
      </w:tblGrid>
      <w:tr w:rsidR="00BA096A">
        <w:tc>
          <w:tcPr>
            <w:tcW w:w="4485" w:type="dxa"/>
            <w:shd w:val="clear" w:color="auto" w:fill="auto"/>
          </w:tcPr>
          <w:p w:rsidR="00BA096A" w:rsidRDefault="00BA096A">
            <w:pPr>
              <w:pStyle w:val="ab"/>
            </w:pPr>
            <w:r>
              <w:rPr>
                <w:sz w:val="21"/>
                <w:szCs w:val="21"/>
              </w:rPr>
              <w:t>Ημερομηνία: ......................</w:t>
            </w:r>
          </w:p>
          <w:p w:rsidR="00BA096A" w:rsidRDefault="00BA096A">
            <w:pPr>
              <w:pStyle w:val="ab"/>
            </w:pPr>
            <w:proofErr w:type="spellStart"/>
            <w:r>
              <w:rPr>
                <w:sz w:val="21"/>
                <w:szCs w:val="21"/>
              </w:rPr>
              <w:t>Αριθμ.Πρωτ</w:t>
            </w:r>
            <w:proofErr w:type="spellEnd"/>
            <w:r>
              <w:rPr>
                <w:sz w:val="21"/>
                <w:szCs w:val="21"/>
              </w:rPr>
              <w:t>.: .....................</w:t>
            </w:r>
          </w:p>
          <w:p w:rsidR="00BA096A" w:rsidRDefault="00BA096A">
            <w:pPr>
              <w:pStyle w:val="ab"/>
            </w:pPr>
            <w:r>
              <w:rPr>
                <w:sz w:val="21"/>
                <w:szCs w:val="21"/>
              </w:rPr>
              <w:t>Συνεδρία: ..........................</w:t>
            </w:r>
          </w:p>
        </w:tc>
        <w:tc>
          <w:tcPr>
            <w:tcW w:w="1635" w:type="dxa"/>
            <w:shd w:val="clear" w:color="auto" w:fill="auto"/>
          </w:tcPr>
          <w:p w:rsidR="00BA096A" w:rsidRDefault="00BA096A">
            <w:pPr>
              <w:pStyle w:val="ab"/>
              <w:jc w:val="right"/>
            </w:pPr>
            <w:r>
              <w:rPr>
                <w:sz w:val="21"/>
                <w:szCs w:val="21"/>
              </w:rPr>
              <w:t>Προς:</w:t>
            </w:r>
          </w:p>
        </w:tc>
        <w:tc>
          <w:tcPr>
            <w:tcW w:w="4084" w:type="dxa"/>
            <w:shd w:val="clear" w:color="auto" w:fill="auto"/>
          </w:tcPr>
          <w:p w:rsidR="00BA096A" w:rsidRDefault="00BA096A">
            <w:pPr>
              <w:ind w:right="-688"/>
            </w:pPr>
            <w:r>
              <w:rPr>
                <w:sz w:val="21"/>
                <w:szCs w:val="21"/>
              </w:rPr>
              <w:t>Την Επιτροπή Ερευνών και Διαχείρισης</w:t>
            </w:r>
          </w:p>
          <w:p w:rsidR="00BA096A" w:rsidRDefault="00BA096A">
            <w:pPr>
              <w:ind w:right="-688"/>
            </w:pPr>
            <w:r>
              <w:rPr>
                <w:sz w:val="21"/>
                <w:szCs w:val="21"/>
              </w:rPr>
              <w:t>του Ε.Λ.Κ.Ε.</w:t>
            </w:r>
          </w:p>
        </w:tc>
      </w:tr>
    </w:tbl>
    <w:p w:rsidR="00BA096A" w:rsidRDefault="00BA096A">
      <w:pPr>
        <w:ind w:right="-688"/>
        <w:rPr>
          <w:sz w:val="22"/>
          <w:szCs w:val="22"/>
        </w:rPr>
      </w:pPr>
    </w:p>
    <w:p w:rsidR="00BA096A" w:rsidRDefault="00BA096A">
      <w:pPr>
        <w:spacing w:line="312" w:lineRule="auto"/>
        <w:jc w:val="center"/>
      </w:pPr>
      <w:r>
        <w:rPr>
          <w:b/>
          <w:sz w:val="28"/>
          <w:szCs w:val="28"/>
        </w:rPr>
        <w:t>Αίτηση για έγκριση Σύμβασης Εργασίας Ορισμένου Χρόνου</w:t>
      </w:r>
    </w:p>
    <w:p w:rsidR="00BA096A" w:rsidRDefault="00BA096A" w:rsidP="00964B97">
      <w:pPr>
        <w:tabs>
          <w:tab w:val="left" w:pos="426"/>
        </w:tabs>
        <w:spacing w:before="120"/>
        <w:jc w:val="center"/>
      </w:pPr>
      <w:r>
        <w:rPr>
          <w:sz w:val="21"/>
          <w:szCs w:val="21"/>
        </w:rPr>
        <w:t>Κ.Α. Έργου: ....................</w:t>
      </w:r>
    </w:p>
    <w:p w:rsidR="00BA096A" w:rsidRDefault="00BA096A">
      <w:pPr>
        <w:tabs>
          <w:tab w:val="left" w:pos="426"/>
        </w:tabs>
        <w:jc w:val="center"/>
      </w:pPr>
      <w:r>
        <w:rPr>
          <w:sz w:val="21"/>
          <w:szCs w:val="21"/>
        </w:rPr>
        <w:t>Πλαίσιο Χρηματοδότησης Έργου: ………………………………….</w:t>
      </w:r>
    </w:p>
    <w:p w:rsidR="00BA096A" w:rsidRDefault="00BA096A">
      <w:pPr>
        <w:tabs>
          <w:tab w:val="left" w:pos="426"/>
        </w:tabs>
        <w:jc w:val="center"/>
      </w:pPr>
      <w:r>
        <w:rPr>
          <w:sz w:val="21"/>
          <w:szCs w:val="21"/>
        </w:rPr>
        <w:t xml:space="preserve">Τόπος εκτέλεσης Έργου: ............................. </w:t>
      </w:r>
      <w:r>
        <w:rPr>
          <w:i/>
          <w:iCs/>
          <w:color w:val="FF3333"/>
          <w:sz w:val="21"/>
          <w:szCs w:val="21"/>
        </w:rPr>
        <w:t>(συμπληρώστε Ρέθυμνο/Ηράκλειο)</w:t>
      </w:r>
    </w:p>
    <w:p w:rsidR="00BA096A" w:rsidRDefault="00BA096A">
      <w:pPr>
        <w:tabs>
          <w:tab w:val="left" w:pos="426"/>
        </w:tabs>
        <w:jc w:val="center"/>
      </w:pPr>
      <w:r>
        <w:rPr>
          <w:sz w:val="21"/>
          <w:szCs w:val="21"/>
        </w:rPr>
        <w:t>Επιστημονικά Υπεύθυνος/η: ......................................................</w:t>
      </w:r>
    </w:p>
    <w:p w:rsidR="00BA096A" w:rsidRDefault="00BA096A">
      <w:pPr>
        <w:spacing w:line="312" w:lineRule="auto"/>
        <w:jc w:val="center"/>
        <w:rPr>
          <w:sz w:val="20"/>
          <w:szCs w:val="20"/>
        </w:rPr>
      </w:pPr>
    </w:p>
    <w:p w:rsidR="00BA096A" w:rsidRDefault="00BA096A">
      <w:pPr>
        <w:tabs>
          <w:tab w:val="left" w:pos="8222"/>
        </w:tabs>
        <w:spacing w:line="264" w:lineRule="auto"/>
        <w:jc w:val="both"/>
      </w:pPr>
      <w:r>
        <w:rPr>
          <w:sz w:val="20"/>
          <w:szCs w:val="20"/>
        </w:rPr>
        <w:t xml:space="preserve">Σε συνέχεια της έγκρισης των αποτελεσμάτων της Πρόσκλησης με </w:t>
      </w:r>
      <w:proofErr w:type="spellStart"/>
      <w:r>
        <w:rPr>
          <w:sz w:val="20"/>
          <w:szCs w:val="20"/>
        </w:rPr>
        <w:t>αρ</w:t>
      </w:r>
      <w:proofErr w:type="spellEnd"/>
      <w:r>
        <w:rPr>
          <w:sz w:val="20"/>
          <w:szCs w:val="20"/>
        </w:rPr>
        <w:t xml:space="preserve">. </w:t>
      </w:r>
      <w:proofErr w:type="spellStart"/>
      <w:r>
        <w:rPr>
          <w:sz w:val="20"/>
          <w:szCs w:val="20"/>
        </w:rPr>
        <w:t>πρωτ</w:t>
      </w:r>
      <w:proofErr w:type="spellEnd"/>
      <w:r>
        <w:rPr>
          <w:sz w:val="20"/>
          <w:szCs w:val="20"/>
        </w:rPr>
        <w:t>. ........................, παρακαλώ να εγκρίνετε την παρακάτω Σύμβαση Εργασίας Ορισμένου Χρόνου:</w:t>
      </w:r>
    </w:p>
    <w:p w:rsidR="00BA096A" w:rsidRDefault="00BA096A">
      <w:pPr>
        <w:tabs>
          <w:tab w:val="left" w:pos="8222"/>
        </w:tabs>
        <w:spacing w:line="264" w:lineRule="auto"/>
        <w:jc w:val="both"/>
        <w:rPr>
          <w:sz w:val="20"/>
          <w:szCs w:val="20"/>
        </w:rPr>
      </w:pPr>
    </w:p>
    <w:p w:rsidR="00BA096A" w:rsidRDefault="00BA096A">
      <w:pPr>
        <w:spacing w:line="264" w:lineRule="auto"/>
      </w:pPr>
      <w:r>
        <w:rPr>
          <w:sz w:val="20"/>
          <w:szCs w:val="20"/>
        </w:rPr>
        <w:t xml:space="preserve">Πρόκειται για σύμβαση: </w:t>
      </w:r>
      <w:sdt>
        <w:sdtPr>
          <w:rPr>
            <w:sz w:val="20"/>
            <w:szCs w:val="20"/>
          </w:rPr>
          <w:id w:val="43030006"/>
          <w14:checkbox>
            <w14:checked w14:val="0"/>
            <w14:checkedState w14:val="2612" w14:font="MS Gothic"/>
            <w14:uncheckedState w14:val="2610" w14:font="MS Gothic"/>
          </w14:checkbox>
        </w:sdtPr>
        <w:sdtEndPr/>
        <w:sdtContent>
          <w:r w:rsidR="00702756">
            <w:rPr>
              <w:rFonts w:ascii="MS Gothic" w:eastAsia="MS Gothic" w:hAnsi="MS Gothic" w:hint="eastAsia"/>
              <w:sz w:val="20"/>
              <w:szCs w:val="20"/>
            </w:rPr>
            <w:t>☐</w:t>
          </w:r>
        </w:sdtContent>
      </w:sdt>
      <w:r>
        <w:rPr>
          <w:sz w:val="20"/>
          <w:szCs w:val="20"/>
        </w:rPr>
        <w:t xml:space="preserve"> ΑΡΧΙΚΗ,  </w:t>
      </w:r>
      <w:sdt>
        <w:sdtPr>
          <w:rPr>
            <w:sz w:val="20"/>
            <w:szCs w:val="20"/>
          </w:rPr>
          <w:id w:val="1870873488"/>
          <w14:checkbox>
            <w14:checked w14:val="0"/>
            <w14:checkedState w14:val="2612" w14:font="MS Gothic"/>
            <w14:uncheckedState w14:val="2610" w14:font="MS Gothic"/>
          </w14:checkbox>
        </w:sdtPr>
        <w:sdtEndPr/>
        <w:sdtContent>
          <w:r w:rsidR="00702756">
            <w:rPr>
              <w:rFonts w:ascii="MS Gothic" w:eastAsia="MS Gothic" w:hAnsi="MS Gothic" w:hint="eastAsia"/>
              <w:sz w:val="20"/>
              <w:szCs w:val="20"/>
            </w:rPr>
            <w:t>☐</w:t>
          </w:r>
        </w:sdtContent>
      </w:sdt>
      <w:r>
        <w:rPr>
          <w:sz w:val="20"/>
          <w:szCs w:val="20"/>
        </w:rPr>
        <w:t xml:space="preserve"> ΔΙΑΔΟΧΙΚΗ της αρχικής με αριθμό </w:t>
      </w:r>
      <w:r>
        <w:rPr>
          <w:b/>
          <w:sz w:val="20"/>
          <w:szCs w:val="20"/>
        </w:rPr>
        <w:t>………...........</w:t>
      </w:r>
      <w:r>
        <w:rPr>
          <w:sz w:val="20"/>
          <w:szCs w:val="20"/>
        </w:rPr>
        <w:t xml:space="preserve"> και των μεταγενέστερων αυτής.</w:t>
      </w:r>
    </w:p>
    <w:p w:rsidR="00BA096A" w:rsidRDefault="00BA096A">
      <w:pPr>
        <w:spacing w:line="264" w:lineRule="auto"/>
        <w:jc w:val="both"/>
        <w:rPr>
          <w:sz w:val="20"/>
          <w:szCs w:val="20"/>
        </w:rPr>
      </w:pPr>
    </w:p>
    <w:p w:rsidR="00BA096A" w:rsidRDefault="00BA096A">
      <w:pPr>
        <w:tabs>
          <w:tab w:val="left" w:pos="8222"/>
        </w:tabs>
        <w:spacing w:line="300" w:lineRule="auto"/>
        <w:jc w:val="both"/>
      </w:pPr>
      <w:r>
        <w:rPr>
          <w:sz w:val="20"/>
          <w:szCs w:val="20"/>
        </w:rPr>
        <w:t>Ονοματεπώνυμο εργαζομένου: .......................................................................................</w:t>
      </w:r>
    </w:p>
    <w:p w:rsidR="00BA096A" w:rsidRDefault="00BA096A">
      <w:pPr>
        <w:tabs>
          <w:tab w:val="left" w:pos="8222"/>
        </w:tabs>
        <w:spacing w:line="300" w:lineRule="auto"/>
        <w:jc w:val="both"/>
      </w:pPr>
      <w:r>
        <w:rPr>
          <w:sz w:val="20"/>
          <w:szCs w:val="20"/>
        </w:rPr>
        <w:t>Κατηγορία/Κλάδος εργαζομένου: .................................................</w:t>
      </w:r>
      <w:r>
        <w:rPr>
          <w:color w:val="000000"/>
          <w:sz w:val="20"/>
          <w:szCs w:val="20"/>
        </w:rPr>
        <w:t xml:space="preserve">.… </w:t>
      </w:r>
      <w:r>
        <w:rPr>
          <w:i/>
          <w:iCs/>
          <w:color w:val="000000"/>
          <w:sz w:val="21"/>
          <w:szCs w:val="21"/>
        </w:rPr>
        <w:t xml:space="preserve">(π.χ. ΠΕ Διοικητικού, ΠΕ Πληροφορικής </w:t>
      </w:r>
      <w:proofErr w:type="spellStart"/>
      <w:r>
        <w:rPr>
          <w:i/>
          <w:iCs/>
          <w:color w:val="000000"/>
          <w:sz w:val="21"/>
          <w:szCs w:val="21"/>
        </w:rPr>
        <w:t>κλπ</w:t>
      </w:r>
      <w:proofErr w:type="spellEnd"/>
      <w:r>
        <w:rPr>
          <w:i/>
          <w:iCs/>
          <w:color w:val="000000"/>
          <w:sz w:val="21"/>
          <w:szCs w:val="21"/>
        </w:rPr>
        <w:t>)</w:t>
      </w:r>
    </w:p>
    <w:p w:rsidR="00BA096A" w:rsidRDefault="00BA096A">
      <w:pPr>
        <w:tabs>
          <w:tab w:val="left" w:pos="8222"/>
        </w:tabs>
        <w:spacing w:line="300" w:lineRule="auto"/>
        <w:jc w:val="both"/>
      </w:pPr>
      <w:r>
        <w:rPr>
          <w:sz w:val="20"/>
          <w:szCs w:val="20"/>
        </w:rPr>
        <w:t xml:space="preserve">Κωδικός ρόλου στο έργο: ............. </w:t>
      </w:r>
      <w:r>
        <w:rPr>
          <w:i/>
          <w:iCs/>
          <w:sz w:val="20"/>
          <w:szCs w:val="20"/>
        </w:rPr>
        <w:t>(επιλέξτε από τον Πίνακα 1)</w:t>
      </w:r>
    </w:p>
    <w:p w:rsidR="00BA096A" w:rsidRDefault="00BA096A">
      <w:pPr>
        <w:tabs>
          <w:tab w:val="left" w:pos="8222"/>
        </w:tabs>
        <w:spacing w:line="300" w:lineRule="auto"/>
        <w:jc w:val="both"/>
      </w:pPr>
      <w:r>
        <w:rPr>
          <w:sz w:val="20"/>
          <w:szCs w:val="20"/>
        </w:rPr>
        <w:t>Έναρξη σύμβασης: ...................................., Λήξη σύμβασης: .......................................</w:t>
      </w:r>
    </w:p>
    <w:p w:rsidR="00BA096A" w:rsidRDefault="00BA096A">
      <w:pPr>
        <w:tabs>
          <w:tab w:val="left" w:pos="8222"/>
        </w:tabs>
        <w:spacing w:line="300" w:lineRule="auto"/>
        <w:jc w:val="both"/>
      </w:pPr>
      <w:r>
        <w:rPr>
          <w:sz w:val="20"/>
          <w:szCs w:val="20"/>
        </w:rPr>
        <w:t>Αντικείμενο εργασίας: …………………………………………………………………………………………………………..</w:t>
      </w:r>
    </w:p>
    <w:p w:rsidR="00BA096A" w:rsidRDefault="00BA096A">
      <w:pPr>
        <w:tabs>
          <w:tab w:val="left" w:pos="426"/>
        </w:tabs>
        <w:jc w:val="both"/>
      </w:pPr>
      <w:r>
        <w:rPr>
          <w:sz w:val="21"/>
          <w:szCs w:val="21"/>
        </w:rPr>
        <w:t xml:space="preserve">Αναλυτική περιγραφή αντικειμένου εργασίας ή/και περιγραφή πακέτων εργασίας ή/και πακέτων εργασίας: …............................… </w:t>
      </w:r>
      <w:r>
        <w:rPr>
          <w:i/>
          <w:iCs/>
          <w:color w:val="FF0000"/>
          <w:sz w:val="21"/>
          <w:szCs w:val="21"/>
        </w:rPr>
        <w:t xml:space="preserve">(πακέτα εργασίας ή και παραδοτέα συμπληρώνονται εφόσον προβλέπονται στο συγκεκριμένο έργο. Αν το συγκεκριμένο έργο δομείται με άλλη ορολογία, π.χ. Δράσεις, Ενέργειες </w:t>
      </w:r>
      <w:proofErr w:type="spellStart"/>
      <w:r>
        <w:rPr>
          <w:i/>
          <w:iCs/>
          <w:color w:val="FF0000"/>
          <w:sz w:val="21"/>
          <w:szCs w:val="21"/>
        </w:rPr>
        <w:t>κλπ</w:t>
      </w:r>
      <w:proofErr w:type="spellEnd"/>
      <w:r>
        <w:rPr>
          <w:i/>
          <w:iCs/>
          <w:color w:val="FF0000"/>
          <w:sz w:val="21"/>
          <w:szCs w:val="21"/>
        </w:rPr>
        <w:t>, η ίδια ορολογία χρησιμοποιείται και εδώ)</w:t>
      </w:r>
    </w:p>
    <w:p w:rsidR="00BA096A" w:rsidRDefault="00BA096A">
      <w:pPr>
        <w:tabs>
          <w:tab w:val="left" w:pos="426"/>
        </w:tabs>
        <w:jc w:val="both"/>
      </w:pPr>
      <w:r>
        <w:rPr>
          <w:b/>
          <w:bCs/>
          <w:sz w:val="21"/>
          <w:szCs w:val="21"/>
        </w:rPr>
        <w:t>Αμοιβή</w:t>
      </w:r>
      <w:r>
        <w:rPr>
          <w:sz w:val="21"/>
          <w:szCs w:val="21"/>
        </w:rPr>
        <w:t xml:space="preserve">: Σύμφωνα με την Πρόσκληση με </w:t>
      </w:r>
      <w:proofErr w:type="spellStart"/>
      <w:r>
        <w:rPr>
          <w:sz w:val="21"/>
          <w:szCs w:val="21"/>
        </w:rPr>
        <w:t>αρ</w:t>
      </w:r>
      <w:proofErr w:type="spellEnd"/>
      <w:r>
        <w:rPr>
          <w:sz w:val="21"/>
          <w:szCs w:val="21"/>
        </w:rPr>
        <w:t xml:space="preserve">. </w:t>
      </w:r>
      <w:proofErr w:type="spellStart"/>
      <w:r>
        <w:rPr>
          <w:sz w:val="21"/>
          <w:szCs w:val="21"/>
        </w:rPr>
        <w:t>πρωτ</w:t>
      </w:r>
      <w:proofErr w:type="spellEnd"/>
      <w:r>
        <w:rPr>
          <w:sz w:val="21"/>
          <w:szCs w:val="21"/>
        </w:rPr>
        <w:t>. ……. και με συνολικό κόστος για το έργο ……….€.</w:t>
      </w:r>
    </w:p>
    <w:p w:rsidR="00BA096A" w:rsidRDefault="00BA096A">
      <w:pPr>
        <w:widowControl/>
        <w:tabs>
          <w:tab w:val="left" w:pos="720"/>
        </w:tabs>
        <w:suppressAutoHyphens w:val="0"/>
        <w:spacing w:line="300" w:lineRule="auto"/>
        <w:jc w:val="both"/>
      </w:pPr>
      <w:r>
        <w:rPr>
          <w:sz w:val="20"/>
          <w:szCs w:val="20"/>
        </w:rPr>
        <w:t>Ημέρες Απασχόλησης: ………, Ώρες απασχόλησης ημερησίως: ………, Ωράριο απασχόλησης: ……….........</w:t>
      </w:r>
    </w:p>
    <w:p w:rsidR="00BA096A" w:rsidRDefault="00BA096A">
      <w:pPr>
        <w:widowControl/>
        <w:tabs>
          <w:tab w:val="left" w:pos="720"/>
        </w:tabs>
        <w:suppressAutoHyphens w:val="0"/>
        <w:spacing w:line="300" w:lineRule="auto"/>
        <w:jc w:val="both"/>
      </w:pPr>
      <w:r>
        <w:rPr>
          <w:sz w:val="20"/>
          <w:szCs w:val="20"/>
        </w:rPr>
        <w:t xml:space="preserve">Ποσοστό απασχόλησης: .........% </w:t>
      </w:r>
      <w:r>
        <w:rPr>
          <w:i/>
          <w:iCs/>
          <w:sz w:val="20"/>
          <w:szCs w:val="20"/>
        </w:rPr>
        <w:t>(8ωρη ημερήσια απασχόληση αντιστοιχεί σε ποσοστό 100%)</w:t>
      </w:r>
    </w:p>
    <w:p w:rsidR="00BA096A" w:rsidRDefault="00BA096A">
      <w:pPr>
        <w:widowControl/>
        <w:tabs>
          <w:tab w:val="left" w:pos="720"/>
        </w:tabs>
        <w:suppressAutoHyphens w:val="0"/>
        <w:spacing w:line="300" w:lineRule="auto"/>
        <w:jc w:val="both"/>
      </w:pPr>
      <w:r>
        <w:rPr>
          <w:sz w:val="20"/>
          <w:szCs w:val="20"/>
        </w:rPr>
        <w:t xml:space="preserve">Τόπος εκτέλεσης εργασίας: </w:t>
      </w:r>
      <w:r>
        <w:rPr>
          <w:i/>
          <w:iCs/>
          <w:sz w:val="21"/>
          <w:szCs w:val="21"/>
        </w:rPr>
        <w:t xml:space="preserve">(Ηράκλειο/Ρέθυμνο, Εργαστήριο/Σχολή/Τμήμα) </w:t>
      </w:r>
      <w:r>
        <w:rPr>
          <w:sz w:val="20"/>
          <w:szCs w:val="20"/>
        </w:rPr>
        <w:t>………………………….</w:t>
      </w:r>
    </w:p>
    <w:p w:rsidR="00BA096A" w:rsidRDefault="00BA096A">
      <w:pPr>
        <w:tabs>
          <w:tab w:val="left" w:pos="8222"/>
        </w:tabs>
        <w:spacing w:line="264" w:lineRule="auto"/>
        <w:jc w:val="both"/>
        <w:rPr>
          <w:sz w:val="20"/>
          <w:szCs w:val="20"/>
        </w:rPr>
      </w:pPr>
    </w:p>
    <w:p w:rsidR="00BA096A" w:rsidRDefault="00BA096A">
      <w:pPr>
        <w:tabs>
          <w:tab w:val="left" w:pos="426"/>
        </w:tabs>
        <w:spacing w:line="264" w:lineRule="auto"/>
        <w:ind w:right="124"/>
        <w:jc w:val="both"/>
      </w:pPr>
      <w:r>
        <w:rPr>
          <w:b/>
          <w:bCs/>
          <w:sz w:val="20"/>
          <w:szCs w:val="20"/>
        </w:rPr>
        <w:t>Με ατομική μου ευθύνη και γνωρίζοντας τις κυρώσεις</w:t>
      </w:r>
      <w:r>
        <w:rPr>
          <w:sz w:val="20"/>
          <w:szCs w:val="20"/>
        </w:rPr>
        <w:t xml:space="preserve"> που προβλέπονται από της διατάξεις της παρ. 6 του άρθρου 22 του Ν.1599/1986, δηλώνω ότι:</w:t>
      </w:r>
    </w:p>
    <w:p w:rsidR="00BA096A" w:rsidRDefault="00BA096A">
      <w:pPr>
        <w:tabs>
          <w:tab w:val="left" w:pos="426"/>
        </w:tabs>
        <w:spacing w:line="264" w:lineRule="auto"/>
        <w:ind w:right="124"/>
        <w:jc w:val="both"/>
      </w:pPr>
      <w:r>
        <w:rPr>
          <w:sz w:val="20"/>
          <w:szCs w:val="20"/>
        </w:rPr>
        <w:t xml:space="preserve">1. Για τη σύμβαση εργασίας που θα συναφθεί </w:t>
      </w:r>
      <w:r>
        <w:rPr>
          <w:b/>
          <w:bCs/>
          <w:sz w:val="20"/>
          <w:szCs w:val="20"/>
        </w:rPr>
        <w:t>αναλαμβάνω την ευθύνη</w:t>
      </w:r>
      <w:r>
        <w:rPr>
          <w:sz w:val="20"/>
          <w:szCs w:val="20"/>
        </w:rPr>
        <w:t xml:space="preserve">: α) τήρησης του ωραρίου του εργαζόμενου, β) χορήγησης των ημερών άδειας που ο εργαζόμενος δικαιούται, γ) κατάθεσης στη ΜΟΔΥ του ΕΛΚΕ μηνιαίου </w:t>
      </w:r>
      <w:proofErr w:type="spellStart"/>
      <w:r>
        <w:rPr>
          <w:sz w:val="20"/>
          <w:szCs w:val="20"/>
        </w:rPr>
        <w:t>παρουσιολογίου</w:t>
      </w:r>
      <w:proofErr w:type="spellEnd"/>
      <w:r>
        <w:rPr>
          <w:sz w:val="20"/>
          <w:szCs w:val="20"/>
        </w:rPr>
        <w:t>, στο οποίο θα καταγράφονται οι ώρες προσέλευσης-αποχώρησης και οι χορηγούμενες άδειες.</w:t>
      </w:r>
    </w:p>
    <w:p w:rsidR="00BA096A" w:rsidRDefault="00BA096A">
      <w:pPr>
        <w:tabs>
          <w:tab w:val="left" w:pos="8222"/>
        </w:tabs>
        <w:spacing w:line="264" w:lineRule="auto"/>
        <w:jc w:val="both"/>
      </w:pPr>
      <w:r>
        <w:rPr>
          <w:sz w:val="20"/>
          <w:szCs w:val="20"/>
        </w:rPr>
        <w:t xml:space="preserve">2. </w:t>
      </w:r>
      <w:r>
        <w:rPr>
          <w:bCs/>
          <w:sz w:val="20"/>
          <w:szCs w:val="20"/>
        </w:rPr>
        <w:t>Γνωρίζω ότι η καταβολή της αμοιβής και των εργοδοτικών εισφορών οφείλει να γίνεται σε μηνιαία βάση και δεσμεύομαι ότι θα μεριμνώ για την ύπαρξη σε μηνιαία βάση του απαιτούμενου ταμειακού διαθεσίμου.</w:t>
      </w:r>
    </w:p>
    <w:p w:rsidR="00BA096A" w:rsidRDefault="00BA096A">
      <w:pPr>
        <w:tabs>
          <w:tab w:val="left" w:pos="15"/>
        </w:tabs>
        <w:spacing w:line="264" w:lineRule="auto"/>
        <w:ind w:left="15" w:hanging="30"/>
        <w:jc w:val="both"/>
      </w:pPr>
      <w:r>
        <w:rPr>
          <w:bCs/>
          <w:sz w:val="20"/>
          <w:szCs w:val="20"/>
        </w:rPr>
        <w:t>3. Σε περίπτωση διακοπής της εκτέλεσης από τον εργαζόμενο των υποχρεώσεών του, θα ενημερώσω εντός 10 ημερών τη ΜΟΔΥ του ΕΛΚΕ, προκειμένου να διακόψει την καταβολή ασφαλιστικών εισφορών, καθώς και την τρέχουσα σύμβαση.</w:t>
      </w:r>
    </w:p>
    <w:p w:rsidR="00BA096A" w:rsidRDefault="00BA096A">
      <w:pPr>
        <w:spacing w:line="264" w:lineRule="auto"/>
        <w:jc w:val="both"/>
      </w:pPr>
      <w:r>
        <w:rPr>
          <w:bCs/>
          <w:sz w:val="20"/>
          <w:szCs w:val="20"/>
        </w:rPr>
        <w:t>4. Σε τυχόν υπαίτια παράλειψη υποβολής μηνιαίας Βεβαίωσης Καλής Εκτέλεσης, που θα οδηγήσει σε καταλογισμό οποιουδήποτε προστίμου εναντίον του ΕΛΚΕ, αναλαμβάνω την ευθύνη αποπληρωμής αυτού.</w:t>
      </w:r>
    </w:p>
    <w:p w:rsidR="00BA096A" w:rsidRDefault="00BA096A">
      <w:pPr>
        <w:spacing w:line="264" w:lineRule="auto"/>
        <w:jc w:val="both"/>
        <w:rPr>
          <w:bCs/>
          <w:sz w:val="20"/>
          <w:szCs w:val="20"/>
        </w:rPr>
      </w:pPr>
    </w:p>
    <w:p w:rsidR="00BA096A" w:rsidRDefault="00BA096A">
      <w:pPr>
        <w:tabs>
          <w:tab w:val="left" w:pos="426"/>
          <w:tab w:val="left" w:pos="7088"/>
        </w:tabs>
        <w:spacing w:line="264" w:lineRule="auto"/>
        <w:jc w:val="center"/>
      </w:pPr>
      <w:r>
        <w:rPr>
          <w:sz w:val="20"/>
          <w:szCs w:val="20"/>
        </w:rPr>
        <w:t>Ημερομηνία ….../….…/……..</w:t>
      </w:r>
    </w:p>
    <w:p w:rsidR="00BA096A" w:rsidRDefault="00BA096A">
      <w:pPr>
        <w:tabs>
          <w:tab w:val="left" w:pos="426"/>
          <w:tab w:val="left" w:pos="7088"/>
        </w:tabs>
        <w:spacing w:line="264" w:lineRule="auto"/>
        <w:jc w:val="center"/>
      </w:pPr>
      <w:r>
        <w:rPr>
          <w:sz w:val="20"/>
          <w:szCs w:val="20"/>
        </w:rPr>
        <w:t>Ο/Η Επιστημονικά Υπεύθυνος/η</w:t>
      </w:r>
    </w:p>
    <w:p w:rsidR="00BA096A" w:rsidRDefault="00BA096A">
      <w:pPr>
        <w:tabs>
          <w:tab w:val="left" w:pos="426"/>
          <w:tab w:val="left" w:pos="7088"/>
        </w:tabs>
        <w:spacing w:line="264" w:lineRule="auto"/>
        <w:jc w:val="center"/>
        <w:rPr>
          <w:sz w:val="20"/>
          <w:szCs w:val="20"/>
        </w:rPr>
      </w:pPr>
    </w:p>
    <w:p w:rsidR="00964B97" w:rsidRDefault="00964B97">
      <w:pPr>
        <w:tabs>
          <w:tab w:val="left" w:pos="426"/>
          <w:tab w:val="left" w:pos="7088"/>
        </w:tabs>
        <w:spacing w:line="264" w:lineRule="auto"/>
        <w:jc w:val="center"/>
        <w:rPr>
          <w:sz w:val="20"/>
          <w:szCs w:val="20"/>
        </w:rPr>
      </w:pPr>
    </w:p>
    <w:p w:rsidR="00BA096A" w:rsidRDefault="00BA096A">
      <w:pPr>
        <w:tabs>
          <w:tab w:val="left" w:pos="426"/>
          <w:tab w:val="left" w:pos="7088"/>
        </w:tabs>
        <w:spacing w:line="264" w:lineRule="auto"/>
        <w:jc w:val="center"/>
      </w:pPr>
      <w:r>
        <w:rPr>
          <w:sz w:val="20"/>
          <w:szCs w:val="20"/>
        </w:rPr>
        <w:t>....................................................</w:t>
      </w:r>
    </w:p>
    <w:p w:rsidR="00BA096A" w:rsidRDefault="00964B97" w:rsidP="00964B97">
      <w:pPr>
        <w:tabs>
          <w:tab w:val="left" w:pos="426"/>
          <w:tab w:val="left" w:pos="600"/>
          <w:tab w:val="center" w:pos="5102"/>
          <w:tab w:val="left" w:pos="7088"/>
        </w:tabs>
        <w:spacing w:line="264" w:lineRule="auto"/>
      </w:pPr>
      <w:r>
        <w:rPr>
          <w:bCs/>
          <w:sz w:val="20"/>
          <w:szCs w:val="20"/>
        </w:rPr>
        <w:tab/>
      </w:r>
      <w:r>
        <w:rPr>
          <w:bCs/>
          <w:sz w:val="20"/>
          <w:szCs w:val="20"/>
        </w:rPr>
        <w:tab/>
      </w:r>
      <w:bookmarkStart w:id="0" w:name="_GoBack"/>
      <w:bookmarkEnd w:id="0"/>
      <w:r>
        <w:rPr>
          <w:bCs/>
          <w:sz w:val="20"/>
          <w:szCs w:val="20"/>
        </w:rPr>
        <w:tab/>
      </w:r>
      <w:r w:rsidR="00BA096A">
        <w:rPr>
          <w:bCs/>
          <w:sz w:val="20"/>
          <w:szCs w:val="20"/>
        </w:rPr>
        <w:t>(υπογραφή)</w:t>
      </w:r>
    </w:p>
    <w:tbl>
      <w:tblPr>
        <w:tblpPr w:leftFromText="180" w:rightFromText="180" w:horzAnchor="margin" w:tblpY="390"/>
        <w:tblW w:w="0" w:type="auto"/>
        <w:tblLayout w:type="fixed"/>
        <w:tblCellMar>
          <w:top w:w="55" w:type="dxa"/>
          <w:left w:w="55" w:type="dxa"/>
          <w:bottom w:w="55" w:type="dxa"/>
          <w:right w:w="55" w:type="dxa"/>
        </w:tblCellMar>
        <w:tblLook w:val="0000" w:firstRow="0" w:lastRow="0" w:firstColumn="0" w:lastColumn="0" w:noHBand="0" w:noVBand="0"/>
      </w:tblPr>
      <w:tblGrid>
        <w:gridCol w:w="4485"/>
        <w:gridCol w:w="1144"/>
      </w:tblGrid>
      <w:tr w:rsidR="00BA096A" w:rsidTr="00BF1594">
        <w:tc>
          <w:tcPr>
            <w:tcW w:w="5629" w:type="dxa"/>
            <w:gridSpan w:val="2"/>
            <w:tcBorders>
              <w:top w:val="single" w:sz="1" w:space="0" w:color="000000"/>
              <w:left w:val="single" w:sz="1" w:space="0" w:color="000000"/>
              <w:bottom w:val="single" w:sz="1" w:space="0" w:color="000000"/>
              <w:right w:val="single" w:sz="1" w:space="0" w:color="000000"/>
            </w:tcBorders>
            <w:shd w:val="clear" w:color="auto" w:fill="auto"/>
          </w:tcPr>
          <w:p w:rsidR="00BA096A" w:rsidRDefault="00BA096A" w:rsidP="00BF1594">
            <w:pPr>
              <w:pStyle w:val="ab"/>
              <w:pageBreakBefore/>
            </w:pPr>
            <w:r>
              <w:rPr>
                <w:b/>
                <w:bCs/>
                <w:sz w:val="20"/>
                <w:szCs w:val="20"/>
              </w:rPr>
              <w:lastRenderedPageBreak/>
              <w:t>ΠΙΝΑΚΑΣ 1</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pPr>
            <w:r>
              <w:rPr>
                <w:sz w:val="16"/>
                <w:szCs w:val="16"/>
              </w:rPr>
              <w:t>Διοίκηση έργου</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Ρ1</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pPr>
            <w:r>
              <w:rPr>
                <w:sz w:val="16"/>
                <w:szCs w:val="16"/>
              </w:rPr>
              <w:t>Ερευνητική εργασία</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Ρ2</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ind w:left="275" w:right="5" w:hanging="270"/>
            </w:pPr>
            <w:r>
              <w:rPr>
                <w:sz w:val="16"/>
                <w:szCs w:val="16"/>
              </w:rPr>
              <w:t>Βοηθητική ερευνητική εργασία</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Ρ3</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pPr>
            <w:r>
              <w:rPr>
                <w:sz w:val="16"/>
                <w:szCs w:val="16"/>
              </w:rPr>
              <w:t>Τεχνική εργασία</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Ρ4</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ind w:left="275" w:right="5" w:hanging="270"/>
            </w:pPr>
            <w:r>
              <w:rPr>
                <w:sz w:val="16"/>
                <w:szCs w:val="16"/>
              </w:rPr>
              <w:t>Καταχώριση – επεξεργασία δεδομένων</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Ρ5</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pPr>
            <w:r>
              <w:rPr>
                <w:sz w:val="16"/>
                <w:szCs w:val="16"/>
              </w:rPr>
              <w:t>Συνέδριο - ομιλία</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Ρ6</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pPr>
            <w:r>
              <w:rPr>
                <w:sz w:val="16"/>
                <w:szCs w:val="16"/>
              </w:rPr>
              <w:t>Παροχή εκπαίδευσης</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Ρ7</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ind w:left="275" w:right="5" w:hanging="255"/>
            </w:pPr>
            <w:r>
              <w:rPr>
                <w:sz w:val="16"/>
                <w:szCs w:val="16"/>
              </w:rPr>
              <w:t>Παρακολούθηση εκπαίδευσης</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Ρ8</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pPr>
            <w:r>
              <w:rPr>
                <w:sz w:val="16"/>
                <w:szCs w:val="16"/>
              </w:rPr>
              <w:t>Εποπτεία</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Ρ9</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ind w:left="350" w:right="5" w:hanging="330"/>
            </w:pPr>
            <w:r>
              <w:rPr>
                <w:sz w:val="16"/>
                <w:szCs w:val="16"/>
              </w:rPr>
              <w:t>Διάχυση αποτελεσμάτων</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Ρ10</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ind w:left="350" w:right="5" w:hanging="330"/>
            </w:pPr>
            <w:r>
              <w:rPr>
                <w:sz w:val="16"/>
                <w:szCs w:val="16"/>
              </w:rPr>
              <w:t>Παροχή ιατρικών πράξεων</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Ρ11</w:t>
            </w:r>
          </w:p>
        </w:tc>
      </w:tr>
      <w:tr w:rsidR="00BA096A" w:rsidTr="00BF1594">
        <w:tc>
          <w:tcPr>
            <w:tcW w:w="4485" w:type="dxa"/>
            <w:tcBorders>
              <w:left w:val="single" w:sz="1" w:space="0" w:color="000000"/>
              <w:bottom w:val="single" w:sz="1" w:space="0" w:color="000000"/>
            </w:tcBorders>
            <w:shd w:val="clear" w:color="auto" w:fill="auto"/>
          </w:tcPr>
          <w:p w:rsidR="00BA096A" w:rsidRDefault="00BA096A" w:rsidP="00BF1594">
            <w:pPr>
              <w:pStyle w:val="ab"/>
              <w:snapToGrid w:val="0"/>
              <w:spacing w:line="288" w:lineRule="auto"/>
            </w:pPr>
            <w:r>
              <w:rPr>
                <w:sz w:val="16"/>
                <w:szCs w:val="16"/>
              </w:rPr>
              <w:t>Άλλο................................................................</w:t>
            </w:r>
          </w:p>
        </w:tc>
        <w:tc>
          <w:tcPr>
            <w:tcW w:w="1144" w:type="dxa"/>
            <w:tcBorders>
              <w:left w:val="single" w:sz="1" w:space="0" w:color="000000"/>
              <w:bottom w:val="single" w:sz="1" w:space="0" w:color="000000"/>
              <w:right w:val="single" w:sz="1" w:space="0" w:color="000000"/>
            </w:tcBorders>
            <w:shd w:val="clear" w:color="auto" w:fill="auto"/>
          </w:tcPr>
          <w:p w:rsidR="00BA096A" w:rsidRDefault="00BA096A" w:rsidP="00BF1594">
            <w:pPr>
              <w:pStyle w:val="ab"/>
              <w:jc w:val="center"/>
            </w:pPr>
            <w:r>
              <w:rPr>
                <w:sz w:val="16"/>
                <w:szCs w:val="16"/>
              </w:rPr>
              <w:t>Ρ12</w:t>
            </w:r>
          </w:p>
        </w:tc>
      </w:tr>
    </w:tbl>
    <w:p w:rsidR="00BA096A" w:rsidRDefault="00BA096A">
      <w:pPr>
        <w:spacing w:line="312" w:lineRule="auto"/>
        <w:rPr>
          <w:sz w:val="16"/>
          <w:szCs w:val="16"/>
        </w:rPr>
      </w:pPr>
    </w:p>
    <w:p w:rsidR="00BA096A" w:rsidRDefault="00BA096A">
      <w:pPr>
        <w:spacing w:line="312" w:lineRule="auto"/>
        <w:rPr>
          <w:sz w:val="16"/>
          <w:szCs w:val="16"/>
        </w:rPr>
      </w:pPr>
    </w:p>
    <w:p w:rsidR="00BA096A" w:rsidRDefault="00BA096A">
      <w:pPr>
        <w:spacing w:line="312" w:lineRule="auto"/>
        <w:rPr>
          <w:sz w:val="16"/>
          <w:szCs w:val="16"/>
        </w:rPr>
      </w:pPr>
    </w:p>
    <w:p w:rsidR="00BA096A" w:rsidRDefault="00BA096A">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p w:rsidR="00BF1594" w:rsidRDefault="00BF1594">
      <w:pPr>
        <w:spacing w:line="312" w:lineRule="auto"/>
        <w:rPr>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25"/>
        <w:gridCol w:w="4921"/>
      </w:tblGrid>
      <w:tr w:rsidR="00BA096A">
        <w:tc>
          <w:tcPr>
            <w:tcW w:w="10246" w:type="dxa"/>
            <w:gridSpan w:val="2"/>
            <w:tcBorders>
              <w:top w:val="single" w:sz="1" w:space="0" w:color="000000"/>
              <w:left w:val="single" w:sz="1" w:space="0" w:color="000000"/>
              <w:bottom w:val="single" w:sz="1" w:space="0" w:color="000000"/>
              <w:right w:val="single" w:sz="1" w:space="0" w:color="000000"/>
            </w:tcBorders>
            <w:shd w:val="clear" w:color="auto" w:fill="auto"/>
          </w:tcPr>
          <w:p w:rsidR="00BA096A" w:rsidRDefault="00BA096A">
            <w:pPr>
              <w:pStyle w:val="ab"/>
              <w:spacing w:before="57" w:after="57"/>
              <w:jc w:val="center"/>
            </w:pPr>
            <w:r>
              <w:rPr>
                <w:b/>
                <w:bCs/>
                <w:sz w:val="20"/>
                <w:szCs w:val="20"/>
              </w:rPr>
              <w:t>ΕΛΕΓΧΟΣ ΤΜΗΜΑΤΟΣ ΑΝΘΡΩΠΙΝΩΝ ΠΟΡΩΝ, ΠΡΟΜΗΘΕΙΩΝ &amp; ΣΥΝΑΛΛΑΓΩΝ</w:t>
            </w:r>
          </w:p>
        </w:tc>
      </w:tr>
      <w:tr w:rsidR="00BA096A">
        <w:tc>
          <w:tcPr>
            <w:tcW w:w="5325" w:type="dxa"/>
            <w:tcBorders>
              <w:left w:val="single" w:sz="1" w:space="0" w:color="000000"/>
              <w:bottom w:val="single" w:sz="1" w:space="0" w:color="000000"/>
            </w:tcBorders>
            <w:shd w:val="clear" w:color="auto" w:fill="auto"/>
          </w:tcPr>
          <w:p w:rsidR="00BA096A" w:rsidRDefault="00BA096A">
            <w:pPr>
              <w:pStyle w:val="ab"/>
              <w:snapToGrid w:val="0"/>
              <w:spacing w:before="57" w:after="57"/>
            </w:pPr>
            <w:r>
              <w:rPr>
                <w:sz w:val="16"/>
                <w:szCs w:val="16"/>
              </w:rPr>
              <w:t>1. Σε περίπτωση διαδοχικής σύμβασης, έχει καταγραφεί σωστά ο αριθμός της αρχικής σύμβασης?</w:t>
            </w:r>
          </w:p>
        </w:tc>
        <w:tc>
          <w:tcPr>
            <w:tcW w:w="4921" w:type="dxa"/>
            <w:tcBorders>
              <w:left w:val="single" w:sz="1" w:space="0" w:color="000000"/>
              <w:bottom w:val="single" w:sz="1" w:space="0" w:color="000000"/>
              <w:right w:val="single" w:sz="1" w:space="0" w:color="000000"/>
            </w:tcBorders>
            <w:shd w:val="clear" w:color="auto" w:fill="auto"/>
          </w:tcPr>
          <w:p w:rsidR="00BA096A" w:rsidRDefault="00BA096A">
            <w:pPr>
              <w:pStyle w:val="ab"/>
              <w:snapToGrid w:val="0"/>
              <w:spacing w:before="57" w:after="57"/>
              <w:rPr>
                <w:sz w:val="16"/>
                <w:szCs w:val="16"/>
              </w:rPr>
            </w:pPr>
            <w:r>
              <w:rPr>
                <w:sz w:val="16"/>
                <w:szCs w:val="16"/>
              </w:rPr>
              <w:t xml:space="preserve">ΝΑΙ </w:t>
            </w:r>
            <w:sdt>
              <w:sdtPr>
                <w:rPr>
                  <w:sz w:val="16"/>
                  <w:szCs w:val="16"/>
                </w:rPr>
                <w:id w:val="1410262188"/>
                <w14:checkbox>
                  <w14:checked w14:val="0"/>
                  <w14:checkedState w14:val="2612" w14:font="MS Gothic"/>
                  <w14:uncheckedState w14:val="2610" w14:font="MS Gothic"/>
                </w14:checkbox>
              </w:sdtPr>
              <w:sdtEndPr/>
              <w:sdtContent>
                <w:r w:rsidR="00702756">
                  <w:rPr>
                    <w:rFonts w:ascii="MS Gothic" w:eastAsia="MS Gothic" w:hAnsi="MS Gothic" w:hint="eastAsia"/>
                    <w:sz w:val="16"/>
                    <w:szCs w:val="16"/>
                  </w:rPr>
                  <w:t>☐</w:t>
                </w:r>
              </w:sdtContent>
            </w:sdt>
            <w:r>
              <w:rPr>
                <w:sz w:val="16"/>
                <w:szCs w:val="16"/>
              </w:rPr>
              <w:t xml:space="preserve">    ΟΧΙ </w:t>
            </w:r>
            <w:sdt>
              <w:sdtPr>
                <w:rPr>
                  <w:sz w:val="16"/>
                  <w:szCs w:val="16"/>
                </w:rPr>
                <w:id w:val="333729126"/>
                <w14:checkbox>
                  <w14:checked w14:val="0"/>
                  <w14:checkedState w14:val="2612" w14:font="MS Gothic"/>
                  <w14:uncheckedState w14:val="2610" w14:font="MS Gothic"/>
                </w14:checkbox>
              </w:sdtPr>
              <w:sdtEndPr/>
              <w:sdtContent>
                <w:r w:rsidR="00702756">
                  <w:rPr>
                    <w:rFonts w:ascii="MS Gothic" w:eastAsia="MS Gothic" w:hAnsi="MS Gothic" w:hint="eastAsia"/>
                    <w:sz w:val="16"/>
                    <w:szCs w:val="16"/>
                  </w:rPr>
                  <w:t>☐</w:t>
                </w:r>
              </w:sdtContent>
            </w:sdt>
          </w:p>
        </w:tc>
      </w:tr>
      <w:tr w:rsidR="00BA096A">
        <w:tc>
          <w:tcPr>
            <w:tcW w:w="5325" w:type="dxa"/>
            <w:tcBorders>
              <w:left w:val="single" w:sz="1" w:space="0" w:color="000000"/>
              <w:bottom w:val="single" w:sz="1" w:space="0" w:color="000000"/>
            </w:tcBorders>
            <w:shd w:val="clear" w:color="auto" w:fill="auto"/>
          </w:tcPr>
          <w:p w:rsidR="00BA096A" w:rsidRDefault="00BA096A">
            <w:pPr>
              <w:pStyle w:val="ab"/>
              <w:snapToGrid w:val="0"/>
              <w:spacing w:before="57" w:after="57"/>
            </w:pPr>
            <w:r>
              <w:rPr>
                <w:sz w:val="16"/>
                <w:szCs w:val="16"/>
              </w:rPr>
              <w:t>2. Σε περίπτωση που η σύμβαση αφορά ιατρικές υπηρεσίες (Πίνακας 2: Ρ11) προσκομίζεται η προβλεπόμενη (Συν.457 / 8.6.15 / θέμα 1.4) βεβαίωση εγγραφής στον οικείο Ιατρικό Σύλλογο?</w:t>
            </w:r>
          </w:p>
        </w:tc>
        <w:tc>
          <w:tcPr>
            <w:tcW w:w="4921" w:type="dxa"/>
            <w:tcBorders>
              <w:left w:val="single" w:sz="1" w:space="0" w:color="000000"/>
              <w:bottom w:val="single" w:sz="1" w:space="0" w:color="000000"/>
              <w:right w:val="single" w:sz="1" w:space="0" w:color="000000"/>
            </w:tcBorders>
            <w:shd w:val="clear" w:color="auto" w:fill="auto"/>
          </w:tcPr>
          <w:p w:rsidR="00BA096A" w:rsidRDefault="00BA096A">
            <w:pPr>
              <w:pStyle w:val="ab"/>
              <w:snapToGrid w:val="0"/>
              <w:spacing w:before="57" w:after="57"/>
            </w:pPr>
            <w:r>
              <w:rPr>
                <w:sz w:val="16"/>
                <w:szCs w:val="16"/>
              </w:rPr>
              <w:t xml:space="preserve">ΝΑΙ </w:t>
            </w:r>
            <w:sdt>
              <w:sdtPr>
                <w:rPr>
                  <w:sz w:val="16"/>
                  <w:szCs w:val="16"/>
                </w:rPr>
                <w:id w:val="738981923"/>
                <w14:checkbox>
                  <w14:checked w14:val="0"/>
                  <w14:checkedState w14:val="2612" w14:font="MS Gothic"/>
                  <w14:uncheckedState w14:val="2610" w14:font="MS Gothic"/>
                </w14:checkbox>
              </w:sdtPr>
              <w:sdtEndPr/>
              <w:sdtContent>
                <w:r w:rsidR="00702756">
                  <w:rPr>
                    <w:rFonts w:ascii="MS Gothic" w:eastAsia="MS Gothic" w:hAnsi="MS Gothic" w:hint="eastAsia"/>
                    <w:sz w:val="16"/>
                    <w:szCs w:val="16"/>
                  </w:rPr>
                  <w:t>☐</w:t>
                </w:r>
              </w:sdtContent>
            </w:sdt>
            <w:r>
              <w:rPr>
                <w:sz w:val="16"/>
                <w:szCs w:val="16"/>
              </w:rPr>
              <w:t xml:space="preserve">    ΟΧΙ </w:t>
            </w:r>
            <w:sdt>
              <w:sdtPr>
                <w:rPr>
                  <w:sz w:val="16"/>
                  <w:szCs w:val="16"/>
                </w:rPr>
                <w:id w:val="-1223976762"/>
                <w14:checkbox>
                  <w14:checked w14:val="0"/>
                  <w14:checkedState w14:val="2612" w14:font="MS Gothic"/>
                  <w14:uncheckedState w14:val="2610" w14:font="MS Gothic"/>
                </w14:checkbox>
              </w:sdtPr>
              <w:sdtEndPr/>
              <w:sdtContent>
                <w:r w:rsidR="00702756">
                  <w:rPr>
                    <w:rFonts w:ascii="MS Gothic" w:eastAsia="MS Gothic" w:hAnsi="MS Gothic" w:hint="eastAsia"/>
                    <w:sz w:val="16"/>
                    <w:szCs w:val="16"/>
                  </w:rPr>
                  <w:t>☐</w:t>
                </w:r>
              </w:sdtContent>
            </w:sdt>
            <w:r>
              <w:rPr>
                <w:sz w:val="16"/>
                <w:szCs w:val="16"/>
              </w:rPr>
              <w:t xml:space="preserve">   </w:t>
            </w:r>
          </w:p>
          <w:p w:rsidR="00BA096A" w:rsidRDefault="00BA096A">
            <w:pPr>
              <w:pStyle w:val="ab"/>
              <w:snapToGrid w:val="0"/>
              <w:spacing w:before="57" w:after="57"/>
              <w:rPr>
                <w:sz w:val="16"/>
                <w:szCs w:val="16"/>
              </w:rPr>
            </w:pPr>
          </w:p>
        </w:tc>
      </w:tr>
      <w:tr w:rsidR="00BA096A">
        <w:tc>
          <w:tcPr>
            <w:tcW w:w="5325" w:type="dxa"/>
            <w:tcBorders>
              <w:left w:val="single" w:sz="1" w:space="0" w:color="000000"/>
              <w:bottom w:val="single" w:sz="1" w:space="0" w:color="000000"/>
            </w:tcBorders>
            <w:shd w:val="clear" w:color="auto" w:fill="auto"/>
          </w:tcPr>
          <w:p w:rsidR="00BA096A" w:rsidRDefault="00BA096A">
            <w:pPr>
              <w:pStyle w:val="ab"/>
              <w:snapToGrid w:val="0"/>
              <w:spacing w:before="57"/>
            </w:pPr>
            <w:r>
              <w:rPr>
                <w:sz w:val="16"/>
                <w:szCs w:val="16"/>
              </w:rPr>
              <w:t>3. Έλεγχος και επιβεβαίωση του κόστους (σε σχέση με την Πρόσκληση, την οικογενειακή κατάσταση/προσόντα/προϋπηρεσία ή/και τη δυνατότητα προσδιορισμού της αμοιβής με εισήγηση του ΕΥ αν το έργο χρηματοδοτείται από ιδιωτικούς/διεθνείς/ίδιους πόρους.</w:t>
            </w:r>
          </w:p>
        </w:tc>
        <w:tc>
          <w:tcPr>
            <w:tcW w:w="4921" w:type="dxa"/>
            <w:tcBorders>
              <w:left w:val="single" w:sz="1" w:space="0" w:color="000000"/>
              <w:bottom w:val="single" w:sz="1" w:space="0" w:color="000000"/>
              <w:right w:val="single" w:sz="1" w:space="0" w:color="000000"/>
            </w:tcBorders>
            <w:shd w:val="clear" w:color="auto" w:fill="auto"/>
          </w:tcPr>
          <w:p w:rsidR="00BA096A" w:rsidRDefault="00BA096A">
            <w:pPr>
              <w:pStyle w:val="ab"/>
              <w:snapToGrid w:val="0"/>
              <w:spacing w:before="57" w:after="57"/>
            </w:pPr>
            <w:r>
              <w:rPr>
                <w:sz w:val="16"/>
                <w:szCs w:val="16"/>
              </w:rPr>
              <w:t xml:space="preserve">.............................€ </w:t>
            </w:r>
            <w:r>
              <w:rPr>
                <w:i/>
                <w:iCs/>
                <w:sz w:val="16"/>
                <w:szCs w:val="16"/>
              </w:rPr>
              <w:t>(συμπληρώνεται το κόστος)</w:t>
            </w:r>
          </w:p>
        </w:tc>
      </w:tr>
      <w:tr w:rsidR="00BA096A">
        <w:tc>
          <w:tcPr>
            <w:tcW w:w="5325" w:type="dxa"/>
            <w:tcBorders>
              <w:left w:val="single" w:sz="1" w:space="0" w:color="000000"/>
              <w:bottom w:val="single" w:sz="1" w:space="0" w:color="000000"/>
            </w:tcBorders>
            <w:shd w:val="clear" w:color="auto" w:fill="auto"/>
          </w:tcPr>
          <w:p w:rsidR="00BA096A" w:rsidRDefault="00BA096A">
            <w:pPr>
              <w:pStyle w:val="ab"/>
              <w:snapToGrid w:val="0"/>
              <w:spacing w:before="57"/>
            </w:pPr>
            <w:r>
              <w:rPr>
                <w:sz w:val="16"/>
                <w:szCs w:val="16"/>
              </w:rPr>
              <w:t>4. Καταχωρήθηκε στο πληροφοριακό σύστημα και έλαβε αριθμό:</w:t>
            </w:r>
          </w:p>
        </w:tc>
        <w:tc>
          <w:tcPr>
            <w:tcW w:w="4921" w:type="dxa"/>
            <w:tcBorders>
              <w:left w:val="single" w:sz="1" w:space="0" w:color="000000"/>
              <w:bottom w:val="single" w:sz="1" w:space="0" w:color="000000"/>
              <w:right w:val="single" w:sz="1" w:space="0" w:color="000000"/>
            </w:tcBorders>
            <w:shd w:val="clear" w:color="auto" w:fill="auto"/>
          </w:tcPr>
          <w:p w:rsidR="00BA096A" w:rsidRDefault="00BA096A">
            <w:pPr>
              <w:pStyle w:val="ab"/>
              <w:snapToGrid w:val="0"/>
              <w:spacing w:before="57" w:after="57"/>
            </w:pPr>
            <w:r>
              <w:rPr>
                <w:sz w:val="16"/>
                <w:szCs w:val="16"/>
              </w:rPr>
              <w:t>...............................</w:t>
            </w:r>
          </w:p>
        </w:tc>
      </w:tr>
      <w:tr w:rsidR="00BA096A">
        <w:trPr>
          <w:trHeight w:val="809"/>
        </w:trPr>
        <w:tc>
          <w:tcPr>
            <w:tcW w:w="10246" w:type="dxa"/>
            <w:gridSpan w:val="2"/>
            <w:tcBorders>
              <w:left w:val="single" w:sz="1" w:space="0" w:color="000000"/>
              <w:bottom w:val="single" w:sz="1" w:space="0" w:color="000000"/>
              <w:right w:val="single" w:sz="1" w:space="0" w:color="000000"/>
            </w:tcBorders>
            <w:shd w:val="clear" w:color="auto" w:fill="auto"/>
          </w:tcPr>
          <w:p w:rsidR="00BA096A" w:rsidRDefault="00BA096A">
            <w:pPr>
              <w:pStyle w:val="ab"/>
              <w:snapToGrid w:val="0"/>
              <w:spacing w:before="57" w:after="57"/>
            </w:pPr>
            <w:r>
              <w:rPr>
                <w:sz w:val="16"/>
                <w:szCs w:val="16"/>
              </w:rPr>
              <w:t>5. Παρατηρήσεις που κρίνονται σκόπιμες:</w:t>
            </w:r>
          </w:p>
        </w:tc>
      </w:tr>
      <w:tr w:rsidR="00BA096A">
        <w:tc>
          <w:tcPr>
            <w:tcW w:w="5325" w:type="dxa"/>
            <w:tcBorders>
              <w:left w:val="single" w:sz="1" w:space="0" w:color="000000"/>
              <w:bottom w:val="single" w:sz="1" w:space="0" w:color="000000"/>
            </w:tcBorders>
            <w:shd w:val="clear" w:color="auto" w:fill="auto"/>
          </w:tcPr>
          <w:p w:rsidR="00BA096A" w:rsidRDefault="00BA096A">
            <w:pPr>
              <w:pStyle w:val="ab"/>
              <w:snapToGrid w:val="0"/>
              <w:spacing w:before="57" w:after="57"/>
              <w:jc w:val="right"/>
            </w:pPr>
            <w:r>
              <w:rPr>
                <w:sz w:val="16"/>
                <w:szCs w:val="16"/>
              </w:rPr>
              <w:t>Ονοματεπώνυμο / Υπογραφή:</w:t>
            </w:r>
          </w:p>
        </w:tc>
        <w:tc>
          <w:tcPr>
            <w:tcW w:w="4921" w:type="dxa"/>
            <w:tcBorders>
              <w:left w:val="single" w:sz="1" w:space="0" w:color="000000"/>
              <w:bottom w:val="single" w:sz="1" w:space="0" w:color="000000"/>
              <w:right w:val="single" w:sz="1" w:space="0" w:color="000000"/>
            </w:tcBorders>
            <w:shd w:val="clear" w:color="auto" w:fill="auto"/>
          </w:tcPr>
          <w:p w:rsidR="00BA096A" w:rsidRDefault="00BA096A">
            <w:pPr>
              <w:pStyle w:val="ab"/>
              <w:snapToGrid w:val="0"/>
              <w:spacing w:before="57" w:after="57"/>
              <w:rPr>
                <w:sz w:val="16"/>
                <w:szCs w:val="16"/>
              </w:rPr>
            </w:pPr>
          </w:p>
        </w:tc>
      </w:tr>
    </w:tbl>
    <w:p w:rsidR="00BA096A" w:rsidRDefault="00BA096A">
      <w:pPr>
        <w:snapToGrid w:val="0"/>
        <w:spacing w:line="288" w:lineRule="auto"/>
        <w:jc w:val="center"/>
        <w:rPr>
          <w:i/>
          <w:iCs/>
          <w:sz w:val="16"/>
          <w:szCs w:val="16"/>
        </w:rPr>
      </w:pPr>
    </w:p>
    <w:p w:rsidR="00D91B9D" w:rsidRDefault="00D91B9D">
      <w:pPr>
        <w:snapToGrid w:val="0"/>
        <w:spacing w:line="288" w:lineRule="auto"/>
        <w:jc w:val="center"/>
        <w:rPr>
          <w:i/>
          <w:iCs/>
          <w:sz w:val="16"/>
          <w:szCs w:val="16"/>
        </w:rPr>
      </w:pPr>
    </w:p>
    <w:p w:rsidR="00D91B9D" w:rsidRDefault="00D91B9D">
      <w:pPr>
        <w:snapToGrid w:val="0"/>
        <w:spacing w:line="288" w:lineRule="auto"/>
        <w:jc w:val="center"/>
        <w:rPr>
          <w:i/>
          <w:iCs/>
          <w:sz w:val="16"/>
          <w:szCs w:val="16"/>
        </w:rPr>
      </w:pPr>
    </w:p>
    <w:p w:rsidR="003E24CB" w:rsidRDefault="003E24CB">
      <w:pPr>
        <w:snapToGrid w:val="0"/>
        <w:spacing w:line="288" w:lineRule="auto"/>
        <w:jc w:val="center"/>
        <w:rPr>
          <w:i/>
          <w:iCs/>
          <w:sz w:val="16"/>
          <w:szCs w:val="16"/>
        </w:rPr>
      </w:pPr>
    </w:p>
    <w:tbl>
      <w:tblPr>
        <w:tblpPr w:leftFromText="180" w:rightFromText="180" w:vertAnchor="text" w:horzAnchor="margin" w:tblpY="26"/>
        <w:tblW w:w="0" w:type="auto"/>
        <w:tblLayout w:type="fixed"/>
        <w:tblCellMar>
          <w:top w:w="55" w:type="dxa"/>
          <w:left w:w="55" w:type="dxa"/>
          <w:bottom w:w="55" w:type="dxa"/>
          <w:right w:w="55" w:type="dxa"/>
        </w:tblCellMar>
        <w:tblLook w:val="0000" w:firstRow="0" w:lastRow="0" w:firstColumn="0" w:lastColumn="0" w:noHBand="0" w:noVBand="0"/>
      </w:tblPr>
      <w:tblGrid>
        <w:gridCol w:w="5325"/>
        <w:gridCol w:w="4921"/>
      </w:tblGrid>
      <w:tr w:rsidR="00D91B9D" w:rsidTr="00D91B9D">
        <w:tc>
          <w:tcPr>
            <w:tcW w:w="10246" w:type="dxa"/>
            <w:gridSpan w:val="2"/>
            <w:tcBorders>
              <w:top w:val="single" w:sz="1" w:space="0" w:color="000000"/>
              <w:left w:val="single" w:sz="1" w:space="0" w:color="000000"/>
              <w:bottom w:val="single" w:sz="1" w:space="0" w:color="000000"/>
              <w:right w:val="single" w:sz="1" w:space="0" w:color="000000"/>
            </w:tcBorders>
            <w:shd w:val="clear" w:color="auto" w:fill="auto"/>
          </w:tcPr>
          <w:p w:rsidR="00D91B9D" w:rsidRDefault="00D91B9D" w:rsidP="00D91B9D">
            <w:pPr>
              <w:pStyle w:val="ab"/>
              <w:spacing w:before="57" w:after="57"/>
              <w:jc w:val="center"/>
            </w:pPr>
            <w:r>
              <w:rPr>
                <w:b/>
                <w:bCs/>
                <w:sz w:val="20"/>
                <w:szCs w:val="20"/>
              </w:rPr>
              <w:t>ΕΛΕΓΧΟΣ ΤΜΗΜΑΤΟΣ ΥΠΟΣΤΗΡΙΞΗΣ &amp; ΠΑΡΑΚΟΛΟΥΘΗΣΗΣ ΕΡΓΩΝ</w:t>
            </w:r>
          </w:p>
        </w:tc>
      </w:tr>
      <w:tr w:rsidR="00D91B9D" w:rsidTr="00D91B9D">
        <w:trPr>
          <w:trHeight w:val="809"/>
        </w:trPr>
        <w:tc>
          <w:tcPr>
            <w:tcW w:w="10246" w:type="dxa"/>
            <w:gridSpan w:val="2"/>
            <w:tcBorders>
              <w:left w:val="single" w:sz="1" w:space="0" w:color="000000"/>
              <w:bottom w:val="single" w:sz="1" w:space="0" w:color="000000"/>
              <w:right w:val="single" w:sz="1" w:space="0" w:color="000000"/>
            </w:tcBorders>
            <w:shd w:val="clear" w:color="auto" w:fill="auto"/>
          </w:tcPr>
          <w:p w:rsidR="00D91B9D" w:rsidRDefault="00D91B9D" w:rsidP="00D91B9D">
            <w:pPr>
              <w:pStyle w:val="ab"/>
              <w:snapToGrid w:val="0"/>
              <w:spacing w:before="57" w:after="57" w:line="288" w:lineRule="auto"/>
            </w:pPr>
            <w:r>
              <w:rPr>
                <w:sz w:val="16"/>
                <w:szCs w:val="16"/>
              </w:rPr>
              <w:t>Παρατηρήσεις που κρίνονται σκόπιμες:</w:t>
            </w:r>
          </w:p>
        </w:tc>
      </w:tr>
      <w:tr w:rsidR="00D91B9D" w:rsidTr="00D91B9D">
        <w:tc>
          <w:tcPr>
            <w:tcW w:w="5325" w:type="dxa"/>
            <w:tcBorders>
              <w:top w:val="single" w:sz="1" w:space="0" w:color="000000"/>
              <w:left w:val="single" w:sz="1" w:space="0" w:color="000000"/>
              <w:bottom w:val="single" w:sz="1" w:space="0" w:color="000000"/>
            </w:tcBorders>
            <w:shd w:val="clear" w:color="auto" w:fill="auto"/>
          </w:tcPr>
          <w:p w:rsidR="00D91B9D" w:rsidRDefault="00D91B9D" w:rsidP="00D91B9D">
            <w:pPr>
              <w:pStyle w:val="ab"/>
              <w:snapToGrid w:val="0"/>
              <w:spacing w:before="57" w:after="57" w:line="288" w:lineRule="auto"/>
              <w:jc w:val="right"/>
            </w:pPr>
            <w:r>
              <w:rPr>
                <w:sz w:val="16"/>
                <w:szCs w:val="16"/>
              </w:rPr>
              <w:t>Ονοματεπώνυμο / Υπογραφή:</w:t>
            </w:r>
          </w:p>
        </w:tc>
        <w:tc>
          <w:tcPr>
            <w:tcW w:w="4921" w:type="dxa"/>
            <w:tcBorders>
              <w:top w:val="single" w:sz="1" w:space="0" w:color="000000"/>
              <w:left w:val="single" w:sz="1" w:space="0" w:color="000000"/>
              <w:bottom w:val="single" w:sz="1" w:space="0" w:color="000000"/>
              <w:right w:val="single" w:sz="1" w:space="0" w:color="000000"/>
            </w:tcBorders>
            <w:shd w:val="clear" w:color="auto" w:fill="auto"/>
          </w:tcPr>
          <w:p w:rsidR="00D91B9D" w:rsidRDefault="00D91B9D" w:rsidP="00D91B9D">
            <w:pPr>
              <w:pStyle w:val="ab"/>
              <w:snapToGrid w:val="0"/>
              <w:spacing w:before="57" w:after="57"/>
              <w:rPr>
                <w:sz w:val="16"/>
                <w:szCs w:val="16"/>
              </w:rPr>
            </w:pPr>
          </w:p>
        </w:tc>
      </w:tr>
    </w:tbl>
    <w:p w:rsidR="00721048" w:rsidRDefault="00721048">
      <w:pPr>
        <w:snapToGrid w:val="0"/>
        <w:spacing w:line="288" w:lineRule="auto"/>
        <w:jc w:val="center"/>
        <w:rPr>
          <w:i/>
          <w:iCs/>
          <w:sz w:val="16"/>
          <w:szCs w:val="16"/>
        </w:rPr>
      </w:pPr>
    </w:p>
    <w:p w:rsidR="00D91B9D" w:rsidRDefault="00D91B9D">
      <w:pPr>
        <w:snapToGrid w:val="0"/>
        <w:spacing w:line="288" w:lineRule="auto"/>
        <w:jc w:val="center"/>
        <w:rPr>
          <w:i/>
          <w:iCs/>
          <w:sz w:val="16"/>
          <w:szCs w:val="16"/>
        </w:rPr>
      </w:pPr>
    </w:p>
    <w:p w:rsidR="00D91B9D" w:rsidRDefault="00D91B9D">
      <w:pPr>
        <w:snapToGrid w:val="0"/>
        <w:spacing w:line="288" w:lineRule="auto"/>
        <w:jc w:val="center"/>
        <w:rPr>
          <w:i/>
          <w:iCs/>
          <w:sz w:val="16"/>
          <w:szCs w:val="16"/>
        </w:rPr>
      </w:pPr>
    </w:p>
    <w:p w:rsidR="00D91B9D" w:rsidRDefault="00D91B9D" w:rsidP="00D91B9D">
      <w:pPr>
        <w:snapToGrid w:val="0"/>
        <w:spacing w:line="288" w:lineRule="auto"/>
        <w:rPr>
          <w:i/>
          <w:iCs/>
          <w:sz w:val="16"/>
          <w:szCs w:val="16"/>
        </w:rPr>
      </w:pPr>
    </w:p>
    <w:sectPr w:rsidR="00D91B9D" w:rsidSect="00964B97">
      <w:footerReference w:type="default" r:id="rId7"/>
      <w:headerReference w:type="first" r:id="rId8"/>
      <w:footerReference w:type="first" r:id="rId9"/>
      <w:pgSz w:w="11906" w:h="16838"/>
      <w:pgMar w:top="776" w:right="851" w:bottom="600" w:left="851" w:header="720" w:footer="35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21A" w:rsidRDefault="005D221A">
      <w:r>
        <w:separator/>
      </w:r>
    </w:p>
  </w:endnote>
  <w:endnote w:type="continuationSeparator" w:id="0">
    <w:p w:rsidR="005D221A" w:rsidRDefault="005D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09"/>
      <w:gridCol w:w="5210"/>
    </w:tblGrid>
    <w:tr w:rsidR="00F56730" w:rsidRPr="00BA096A">
      <w:tc>
        <w:tcPr>
          <w:tcW w:w="5209" w:type="dxa"/>
          <w:shd w:val="clear" w:color="auto" w:fill="auto"/>
          <w:vAlign w:val="center"/>
        </w:tcPr>
        <w:p w:rsidR="00BA096A" w:rsidRPr="00BA096A" w:rsidRDefault="00BA096A" w:rsidP="00F428EE">
          <w:pPr>
            <w:pStyle w:val="af1"/>
            <w:snapToGrid w:val="0"/>
            <w:rPr>
              <w:color w:val="7F7F7F"/>
              <w:sz w:val="16"/>
              <w:szCs w:val="16"/>
            </w:rPr>
          </w:pPr>
          <w:r w:rsidRPr="00BA096A">
            <w:rPr>
              <w:color w:val="7F7F7F"/>
              <w:sz w:val="16"/>
              <w:szCs w:val="16"/>
            </w:rPr>
            <w:t>Έντυπο Σ4.</w:t>
          </w:r>
          <w:r w:rsidR="00F0217F">
            <w:rPr>
              <w:color w:val="7F7F7F"/>
              <w:sz w:val="16"/>
              <w:szCs w:val="16"/>
            </w:rPr>
            <w:t>7</w:t>
          </w:r>
        </w:p>
      </w:tc>
      <w:tc>
        <w:tcPr>
          <w:tcW w:w="5210" w:type="dxa"/>
          <w:shd w:val="clear" w:color="auto" w:fill="auto"/>
        </w:tcPr>
        <w:p w:rsidR="00BA096A" w:rsidRPr="00BA096A" w:rsidRDefault="00BA096A">
          <w:pPr>
            <w:pStyle w:val="af1"/>
            <w:snapToGrid w:val="0"/>
            <w:jc w:val="right"/>
            <w:rPr>
              <w:color w:val="7F7F7F"/>
              <w:sz w:val="16"/>
              <w:szCs w:val="16"/>
            </w:rPr>
          </w:pPr>
        </w:p>
      </w:tc>
    </w:tr>
  </w:tbl>
  <w:p w:rsidR="00BA096A" w:rsidRPr="00BA096A" w:rsidRDefault="00D257DD" w:rsidP="00F56730">
    <w:pPr>
      <w:pStyle w:val="af1"/>
      <w:tabs>
        <w:tab w:val="clear" w:pos="4153"/>
        <w:tab w:val="center" w:pos="4962"/>
      </w:tabs>
      <w:rPr>
        <w:color w:val="7F7F7F"/>
        <w:sz w:val="16"/>
        <w:szCs w:val="16"/>
      </w:rPr>
    </w:pPr>
    <w:r w:rsidRPr="00F56730">
      <w:rPr>
        <w:noProof/>
        <w:color w:val="7F7F7F"/>
        <w:sz w:val="16"/>
        <w:szCs w:val="16"/>
        <w:lang w:eastAsia="el-GR"/>
      </w:rPr>
      <w:drawing>
        <wp:anchor distT="0" distB="0" distL="114300" distR="114300" simplePos="0" relativeHeight="251660288" behindDoc="0" locked="0" layoutInCell="1" allowOverlap="1">
          <wp:simplePos x="0" y="0"/>
          <wp:positionH relativeFrom="column">
            <wp:posOffset>5739765</wp:posOffset>
          </wp:positionH>
          <wp:positionV relativeFrom="paragraph">
            <wp:posOffset>-193040</wp:posOffset>
          </wp:positionV>
          <wp:extent cx="714375" cy="314325"/>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F56730" w:rsidRPr="00BA096A">
      <w:rPr>
        <w:color w:val="7F7F7F"/>
        <w:sz w:val="16"/>
        <w:szCs w:val="16"/>
      </w:rPr>
      <w:t xml:space="preserve">Τελ. Τροπ.: </w:t>
    </w:r>
    <w:r w:rsidR="00BF1594">
      <w:rPr>
        <w:color w:val="7F7F7F"/>
        <w:sz w:val="16"/>
        <w:szCs w:val="16"/>
      </w:rPr>
      <w:t>01</w:t>
    </w:r>
    <w:r w:rsidR="00F56730" w:rsidRPr="00BA096A">
      <w:rPr>
        <w:color w:val="7F7F7F"/>
        <w:sz w:val="16"/>
        <w:szCs w:val="16"/>
      </w:rPr>
      <w:t>/1</w:t>
    </w:r>
    <w:r w:rsidR="00BF1594">
      <w:rPr>
        <w:color w:val="7F7F7F"/>
        <w:sz w:val="16"/>
        <w:szCs w:val="16"/>
      </w:rPr>
      <w:t>1</w:t>
    </w:r>
    <w:r w:rsidR="00F56730" w:rsidRPr="00BA096A">
      <w:rPr>
        <w:color w:val="7F7F7F"/>
        <w:sz w:val="16"/>
        <w:szCs w:val="16"/>
      </w:rPr>
      <w:t>/</w:t>
    </w:r>
    <w:r w:rsidR="00721048">
      <w:rPr>
        <w:color w:val="7F7F7F"/>
        <w:sz w:val="16"/>
        <w:szCs w:val="16"/>
      </w:rPr>
      <w:t>20</w:t>
    </w:r>
    <w:r w:rsidR="00F56730" w:rsidRPr="00BA096A">
      <w:rPr>
        <w:color w:val="7F7F7F"/>
        <w:sz w:val="16"/>
        <w:szCs w:val="16"/>
      </w:rPr>
      <w:t xml:space="preserve">23 </w:t>
    </w:r>
    <w:r w:rsidR="00F56730" w:rsidRPr="00BA096A">
      <w:rPr>
        <w:color w:val="7F7F7F"/>
        <w:sz w:val="16"/>
        <w:szCs w:val="16"/>
      </w:rPr>
      <w:tab/>
    </w:r>
    <w:r w:rsidR="00F56730" w:rsidRPr="00F56730">
      <w:rPr>
        <w:color w:val="7F7F7F"/>
        <w:sz w:val="16"/>
        <w:szCs w:val="16"/>
      </w:rPr>
      <w:t xml:space="preserve">Σελίδα </w:t>
    </w:r>
    <w:r w:rsidR="00F56730" w:rsidRPr="00F56730">
      <w:rPr>
        <w:color w:val="7F7F7F"/>
        <w:sz w:val="16"/>
        <w:szCs w:val="16"/>
      </w:rPr>
      <w:fldChar w:fldCharType="begin"/>
    </w:r>
    <w:r w:rsidR="00F56730" w:rsidRPr="00F56730">
      <w:rPr>
        <w:color w:val="7F7F7F"/>
        <w:sz w:val="16"/>
        <w:szCs w:val="16"/>
      </w:rPr>
      <w:instrText xml:space="preserve"> PAGE </w:instrText>
    </w:r>
    <w:r w:rsidR="00F56730" w:rsidRPr="00F56730">
      <w:rPr>
        <w:color w:val="7F7F7F"/>
        <w:sz w:val="16"/>
        <w:szCs w:val="16"/>
      </w:rPr>
      <w:fldChar w:fldCharType="separate"/>
    </w:r>
    <w:r w:rsidR="00F0217F">
      <w:rPr>
        <w:noProof/>
        <w:color w:val="7F7F7F"/>
        <w:sz w:val="16"/>
        <w:szCs w:val="16"/>
      </w:rPr>
      <w:t>2</w:t>
    </w:r>
    <w:r w:rsidR="00F56730" w:rsidRPr="00F56730">
      <w:rPr>
        <w:color w:val="7F7F7F"/>
        <w:sz w:val="16"/>
        <w:szCs w:val="16"/>
      </w:rPr>
      <w:fldChar w:fldCharType="end"/>
    </w:r>
    <w:r w:rsidR="00F56730" w:rsidRPr="00F56730">
      <w:rPr>
        <w:color w:val="7F7F7F"/>
        <w:sz w:val="16"/>
        <w:szCs w:val="16"/>
      </w:rPr>
      <w:t xml:space="preserve"> από </w:t>
    </w:r>
    <w:r w:rsidR="00F56730" w:rsidRPr="00F56730">
      <w:rPr>
        <w:color w:val="7F7F7F"/>
        <w:sz w:val="16"/>
        <w:szCs w:val="16"/>
      </w:rPr>
      <w:fldChar w:fldCharType="begin"/>
    </w:r>
    <w:r w:rsidR="00F56730" w:rsidRPr="00F56730">
      <w:rPr>
        <w:color w:val="7F7F7F"/>
        <w:sz w:val="16"/>
        <w:szCs w:val="16"/>
      </w:rPr>
      <w:instrText xml:space="preserve"> NUMPAGES \* ARABIC </w:instrText>
    </w:r>
    <w:r w:rsidR="00F56730" w:rsidRPr="00F56730">
      <w:rPr>
        <w:color w:val="7F7F7F"/>
        <w:sz w:val="16"/>
        <w:szCs w:val="16"/>
      </w:rPr>
      <w:fldChar w:fldCharType="separate"/>
    </w:r>
    <w:r w:rsidR="00F0217F">
      <w:rPr>
        <w:noProof/>
        <w:color w:val="7F7F7F"/>
        <w:sz w:val="16"/>
        <w:szCs w:val="16"/>
      </w:rPr>
      <w:t>2</w:t>
    </w:r>
    <w:r w:rsidR="00F56730" w:rsidRPr="00F56730">
      <w:rPr>
        <w:color w:val="7F7F7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6A" w:rsidRPr="00BA096A" w:rsidRDefault="00D257DD">
    <w:pPr>
      <w:pStyle w:val="af1"/>
      <w:rPr>
        <w:color w:val="7F7F7F"/>
        <w:sz w:val="16"/>
        <w:szCs w:val="16"/>
      </w:rPr>
    </w:pPr>
    <w:r w:rsidRPr="00964B97">
      <w:rPr>
        <w:noProof/>
        <w:color w:val="7F7F7F"/>
        <w:sz w:val="16"/>
        <w:szCs w:val="16"/>
        <w:lang w:eastAsia="el-GR"/>
      </w:rPr>
      <w:drawing>
        <wp:anchor distT="0" distB="0" distL="114300" distR="114300" simplePos="0" relativeHeight="251659264" behindDoc="0" locked="0" layoutInCell="1" allowOverlap="1">
          <wp:simplePos x="0" y="0"/>
          <wp:positionH relativeFrom="column">
            <wp:posOffset>5764530</wp:posOffset>
          </wp:positionH>
          <wp:positionV relativeFrom="paragraph">
            <wp:posOffset>-69215</wp:posOffset>
          </wp:positionV>
          <wp:extent cx="714375" cy="314325"/>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BA096A" w:rsidRPr="00BA096A">
      <w:rPr>
        <w:color w:val="7F7F7F"/>
        <w:sz w:val="16"/>
        <w:szCs w:val="16"/>
      </w:rPr>
      <w:t>Έντυπο Σ4.</w:t>
    </w:r>
    <w:r w:rsidR="00F0217F">
      <w:rPr>
        <w:color w:val="7F7F7F"/>
        <w:sz w:val="16"/>
        <w:szCs w:val="16"/>
        <w:lang w:val="en-GB"/>
      </w:rPr>
      <w:t>7</w:t>
    </w:r>
    <w:r w:rsidR="00BA096A" w:rsidRPr="00BA096A">
      <w:rPr>
        <w:color w:val="7F7F7F"/>
        <w:sz w:val="16"/>
        <w:szCs w:val="16"/>
      </w:rPr>
      <w:tab/>
    </w:r>
    <w:r w:rsidR="00BA096A" w:rsidRPr="00BA096A">
      <w:rPr>
        <w:color w:val="7F7F7F"/>
        <w:sz w:val="16"/>
        <w:szCs w:val="16"/>
      </w:rPr>
      <w:tab/>
    </w:r>
    <w:r w:rsidR="00BA096A" w:rsidRPr="00BA096A">
      <w:rPr>
        <w:color w:val="7F7F7F"/>
        <w:sz w:val="16"/>
        <w:szCs w:val="16"/>
      </w:rPr>
      <w:tab/>
    </w:r>
    <w:r w:rsidR="00BA096A" w:rsidRPr="00BA096A">
      <w:rPr>
        <w:color w:val="7F7F7F"/>
        <w:sz w:val="16"/>
        <w:szCs w:val="16"/>
      </w:rPr>
      <w:tab/>
    </w:r>
  </w:p>
  <w:p w:rsidR="00964B97" w:rsidRPr="00BA096A" w:rsidRDefault="00964B97" w:rsidP="00964B97">
    <w:pPr>
      <w:pStyle w:val="af1"/>
      <w:tabs>
        <w:tab w:val="clear" w:pos="4153"/>
        <w:tab w:val="center" w:pos="4820"/>
      </w:tabs>
      <w:rPr>
        <w:color w:val="7F7F7F"/>
        <w:sz w:val="16"/>
        <w:szCs w:val="16"/>
      </w:rPr>
    </w:pPr>
    <w:r w:rsidRPr="00BA096A">
      <w:rPr>
        <w:color w:val="7F7F7F"/>
        <w:sz w:val="16"/>
        <w:szCs w:val="16"/>
      </w:rPr>
      <w:t xml:space="preserve">Τελ. Τροπ.: </w:t>
    </w:r>
    <w:r w:rsidR="00BF1594">
      <w:rPr>
        <w:color w:val="7F7F7F"/>
        <w:sz w:val="16"/>
        <w:szCs w:val="16"/>
      </w:rPr>
      <w:t>01</w:t>
    </w:r>
    <w:r w:rsidRPr="00BA096A">
      <w:rPr>
        <w:color w:val="7F7F7F"/>
        <w:sz w:val="16"/>
        <w:szCs w:val="16"/>
      </w:rPr>
      <w:t>/1</w:t>
    </w:r>
    <w:r w:rsidR="00BF1594">
      <w:rPr>
        <w:color w:val="7F7F7F"/>
        <w:sz w:val="16"/>
        <w:szCs w:val="16"/>
      </w:rPr>
      <w:t>1</w:t>
    </w:r>
    <w:r w:rsidRPr="00BA096A">
      <w:rPr>
        <w:color w:val="7F7F7F"/>
        <w:sz w:val="16"/>
        <w:szCs w:val="16"/>
      </w:rPr>
      <w:t>/</w:t>
    </w:r>
    <w:r w:rsidR="00D67886">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sidR="00F0217F">
      <w:rPr>
        <w:noProof/>
        <w:color w:val="7F7F7F"/>
        <w:sz w:val="16"/>
        <w:szCs w:val="16"/>
      </w:rPr>
      <w:t>1</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sidR="00F0217F">
      <w:rPr>
        <w:noProof/>
        <w:color w:val="7F7F7F"/>
        <w:sz w:val="16"/>
        <w:szCs w:val="16"/>
      </w:rPr>
      <w:t>2</w:t>
    </w:r>
    <w:r w:rsidRPr="00964B97">
      <w:rPr>
        <w:color w:val="7F7F7F"/>
        <w:sz w:val="16"/>
        <w:szCs w:val="16"/>
      </w:rPr>
      <w:fldChar w:fldCharType="end"/>
    </w:r>
    <w:r>
      <w:rPr>
        <w:color w:val="7F7F7F"/>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21A" w:rsidRDefault="005D221A">
      <w:r>
        <w:separator/>
      </w:r>
    </w:p>
  </w:footnote>
  <w:footnote w:type="continuationSeparator" w:id="0">
    <w:p w:rsidR="005D221A" w:rsidRDefault="005D22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6A" w:rsidRDefault="00D257DD">
    <w:pPr>
      <w:ind w:left="1440" w:firstLine="403"/>
      <w:rPr>
        <w:sz w:val="22"/>
        <w:szCs w:val="22"/>
        <w:lang w:eastAsia="el-GR"/>
      </w:rPr>
    </w:pPr>
    <w:r>
      <w:rPr>
        <w:noProof/>
        <w:lang w:eastAsia="el-GR"/>
      </w:rPr>
      <w:drawing>
        <wp:anchor distT="0" distB="0" distL="114935" distR="114935" simplePos="0" relativeHeight="251658240" behindDoc="1" locked="0" layoutInCell="0" allowOverlap="1">
          <wp:simplePos x="0" y="0"/>
          <wp:positionH relativeFrom="column">
            <wp:posOffset>3810</wp:posOffset>
          </wp:positionH>
          <wp:positionV relativeFrom="paragraph">
            <wp:posOffset>-205105</wp:posOffset>
          </wp:positionV>
          <wp:extent cx="1165225" cy="1165225"/>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40" t="-140" r="-140" b="-140"/>
                  <a:stretch>
                    <a:fillRect/>
                  </a:stretch>
                </pic:blipFill>
                <pic:spPr bwMode="auto">
                  <a:xfrm>
                    <a:off x="0" y="0"/>
                    <a:ext cx="1165225" cy="1165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A096A" w:rsidRDefault="00BA096A" w:rsidP="00702756">
    <w:pPr>
      <w:ind w:left="1440" w:hanging="1440"/>
    </w:pPr>
    <w:r>
      <w:rPr>
        <w:b/>
        <w:spacing w:val="20"/>
        <w:sz w:val="22"/>
        <w:szCs w:val="22"/>
      </w:rPr>
      <w:t>ΕΛΛΗΝΙΚΗ ΔΗΜΟΚΡΑΤΙΑ</w:t>
    </w:r>
  </w:p>
  <w:p w:rsidR="00BA096A" w:rsidRDefault="00D257DD" w:rsidP="00702756">
    <w:pPr>
      <w:keepNext/>
      <w:tabs>
        <w:tab w:val="left" w:pos="1843"/>
      </w:tabs>
      <w:ind w:hanging="1440"/>
      <w:jc w:val="both"/>
    </w:pPr>
    <w:r>
      <w:rPr>
        <w:noProof/>
        <w:lang w:eastAsia="el-GR"/>
      </w:rPr>
      <mc:AlternateContent>
        <mc:Choice Requires="wps">
          <w:drawing>
            <wp:anchor distT="0" distB="0" distL="114300" distR="114300" simplePos="0" relativeHeight="251657216" behindDoc="1" locked="0" layoutInCell="0" allowOverlap="1">
              <wp:simplePos x="0" y="0"/>
              <wp:positionH relativeFrom="column">
                <wp:posOffset>-1671955</wp:posOffset>
              </wp:positionH>
              <wp:positionV relativeFrom="paragraph">
                <wp:posOffset>269875</wp:posOffset>
              </wp:positionV>
              <wp:extent cx="8715375" cy="2540"/>
              <wp:effectExtent l="13970" t="12700" r="508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5586D"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21.25pt" to="554.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" o:allowincell="f" strokecolor="#930" strokeweight=".26mm">
              <v:stroke joinstyle="miter" endcap="square"/>
            </v:line>
          </w:pict>
        </mc:Fallback>
      </mc:AlternateContent>
    </w:r>
    <w:r w:rsidR="00BA096A">
      <w:rPr>
        <w:b/>
        <w:bCs/>
        <w:spacing w:val="20"/>
        <w:sz w:val="22"/>
        <w:szCs w:val="22"/>
      </w:rPr>
      <w:t>ΠΑΝΕΠΙΣΤΗΜΙΟ ΚΡΗΤΗΣ</w:t>
    </w:r>
  </w:p>
  <w:p w:rsidR="00BA096A" w:rsidRDefault="00D257DD">
    <w:pPr>
      <w:ind w:left="540"/>
    </w:pPr>
    <w:r>
      <w:rPr>
        <w:noProof/>
        <w:lang w:eastAsia="el-GR"/>
      </w:rPr>
      <mc:AlternateContent>
        <mc:Choice Requires="wps">
          <w:drawing>
            <wp:anchor distT="0" distB="0" distL="114300" distR="114300" simplePos="0" relativeHeight="251655168" behindDoc="1" locked="0" layoutInCell="0" allowOverlap="1">
              <wp:simplePos x="0" y="0"/>
              <wp:positionH relativeFrom="column">
                <wp:posOffset>-1933575</wp:posOffset>
              </wp:positionH>
              <wp:positionV relativeFrom="paragraph">
                <wp:posOffset>73025</wp:posOffset>
              </wp:positionV>
              <wp:extent cx="9115425" cy="0"/>
              <wp:effectExtent l="19050" t="15875" r="19050" b="222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CAA62"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" o:allowincell="f"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56192" behindDoc="1" locked="0" layoutInCell="0" allowOverlap="1">
              <wp:simplePos x="0" y="0"/>
              <wp:positionH relativeFrom="column">
                <wp:posOffset>0</wp:posOffset>
              </wp:positionH>
              <wp:positionV relativeFrom="paragraph">
                <wp:posOffset>158115</wp:posOffset>
              </wp:positionV>
              <wp:extent cx="0" cy="0"/>
              <wp:effectExtent l="19050" t="15240" r="1905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73C8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" o:allowincell="f" strokeweight=".79mm">
              <v:stroke joinstyle="miter" endcap="square"/>
            </v:line>
          </w:pict>
        </mc:Fallback>
      </mc:AlternateContent>
    </w:r>
  </w:p>
  <w:p w:rsidR="00BA096A" w:rsidRPr="00702756" w:rsidRDefault="00702756" w:rsidP="00702756">
    <w:pPr>
      <w:keepNext/>
      <w:ind w:left="1440" w:hanging="1440"/>
    </w:pPr>
    <w:r>
      <w:rPr>
        <w:sz w:val="22"/>
        <w:szCs w:val="22"/>
      </w:rPr>
      <w:t>ΕΙΔΙΚΟΣ ΛΟΓΑΡΙΑΣΜΟΣ ΚΟΝΔΥΛΙΩΝ ΕΡΕΥΝΑΣ</w:t>
    </w:r>
  </w:p>
  <w:p w:rsidR="00BA096A" w:rsidRDefault="00BA096A">
    <w:pPr>
      <w:pStyle w:val="af"/>
      <w:jc w:val="right"/>
    </w:pPr>
    <w:r>
      <w:tab/>
    </w:r>
    <w:r>
      <w:tab/>
    </w:r>
    <w:r>
      <w:rPr>
        <w:b/>
        <w:sz w:val="22"/>
        <w:szCs w:val="22"/>
      </w:rPr>
      <w:t>Έντυπο Σ4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97"/>
    <w:rsid w:val="002E3504"/>
    <w:rsid w:val="003709A9"/>
    <w:rsid w:val="003E24CB"/>
    <w:rsid w:val="004943B3"/>
    <w:rsid w:val="005D221A"/>
    <w:rsid w:val="00702756"/>
    <w:rsid w:val="00721048"/>
    <w:rsid w:val="00964B97"/>
    <w:rsid w:val="009C473E"/>
    <w:rsid w:val="00BA096A"/>
    <w:rsid w:val="00BF1594"/>
    <w:rsid w:val="00D257DD"/>
    <w:rsid w:val="00D67886"/>
    <w:rsid w:val="00D91B9D"/>
    <w:rsid w:val="00F0217F"/>
    <w:rsid w:val="00F428EE"/>
    <w:rsid w:val="00F567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1FB48D"/>
  <w15:chartTrackingRefBased/>
  <w15:docId w15:val="{E6D6E3DD-2F2D-4D9F-96BA-0F26ECE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w:hAnsi="Arial" w:cs="Arial"/>
      <w:kern w:val="2"/>
      <w:sz w:val="24"/>
      <w:szCs w:val="24"/>
      <w:lang w:eastAsia="zh-CN"/>
    </w:rPr>
  </w:style>
  <w:style w:type="paragraph" w:styleId="1">
    <w:name w:val="heading 1"/>
    <w:basedOn w:val="a"/>
    <w:next w:val="a"/>
    <w:qFormat/>
    <w:pPr>
      <w:keepNext/>
      <w:numPr>
        <w:numId w:val="1"/>
      </w:numPr>
      <w:spacing w:before="240" w:after="60"/>
      <w:outlineLvl w:val="0"/>
    </w:pPr>
    <w:rPr>
      <w:b/>
      <w:bCs/>
      <w:sz w:val="32"/>
      <w:szCs w:val="32"/>
    </w:rPr>
  </w:style>
  <w:style w:type="paragraph" w:styleId="2">
    <w:name w:val="heading 2"/>
    <w:basedOn w:val="a"/>
    <w:next w:val="a"/>
    <w:qFormat/>
    <w:pPr>
      <w:keepNext/>
      <w:numPr>
        <w:numId w:val="2"/>
      </w:numPr>
      <w:spacing w:before="240" w:after="60"/>
      <w:outlineLvl w:val="1"/>
    </w:pPr>
    <w:rPr>
      <w:b/>
      <w:bCs/>
      <w:i/>
      <w:iCs/>
      <w:sz w:val="28"/>
      <w:szCs w:val="28"/>
    </w:rPr>
  </w:style>
  <w:style w:type="paragraph" w:styleId="3">
    <w:name w:val="heading 3"/>
    <w:basedOn w:val="a"/>
    <w:next w:val="a"/>
    <w:qFormat/>
    <w:pPr>
      <w:keepNext/>
      <w:numPr>
        <w:numId w:val="3"/>
      </w:numPr>
      <w:spacing w:line="360" w:lineRule="auto"/>
      <w:jc w:val="right"/>
      <w:outlineLvl w:val="2"/>
    </w:pPr>
    <w:rPr>
      <w:sz w:val="28"/>
    </w:rPr>
  </w:style>
  <w:style w:type="paragraph" w:styleId="5">
    <w:name w:val="heading 5"/>
    <w:basedOn w:val="a"/>
    <w:next w:val="a"/>
    <w:qFormat/>
    <w:pPr>
      <w:tabs>
        <w:tab w:val="num" w:pos="0"/>
      </w:tabs>
      <w:spacing w:before="240" w:after="60"/>
      <w:ind w:left="432" w:hanging="432"/>
      <w:outlineLvl w:val="4"/>
    </w:pPr>
    <w:rPr>
      <w:b/>
      <w:bCs/>
      <w:i/>
      <w:iCs/>
      <w:sz w:val="26"/>
      <w:szCs w:val="26"/>
    </w:rPr>
  </w:style>
  <w:style w:type="paragraph" w:styleId="8">
    <w:name w:val="heading 8"/>
    <w:basedOn w:val="a"/>
    <w:next w:val="a"/>
    <w:qFormat/>
    <w:pPr>
      <w:keepNext/>
      <w:tabs>
        <w:tab w:val="num" w:pos="0"/>
      </w:tabs>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0">
    <w:name w:val="Προεπιλεγμένη γραμματοσειρά5"/>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1">
    <w:name w:val="Default Paragraph Font1"/>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DefaultParagraphFont">
    <w:name w:val="WW-Default Paragraph Font"/>
  </w:style>
  <w:style w:type="character" w:customStyle="1" w:styleId="WW-DefaultParagraphFont1">
    <w:name w:val="WW-Default Paragraph Font1"/>
  </w:style>
  <w:style w:type="character" w:customStyle="1" w:styleId="4">
    <w:name w:val="Προεπιλεγμένη γραμματοσειρά4"/>
  </w:style>
  <w:style w:type="character" w:customStyle="1" w:styleId="30">
    <w:name w:val="Προεπιλεγμένη γραμματοσειρά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20">
    <w:name w:val="Προεπιλεγμένη γραμματοσειρά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0">
    <w:name w:val="Προεπιλεγμένη γραμματοσειρά1"/>
  </w:style>
  <w:style w:type="character" w:customStyle="1" w:styleId="a3">
    <w:name w:val="Σύμβολο υποσημείωσης"/>
  </w:style>
  <w:style w:type="character" w:customStyle="1" w:styleId="a4">
    <w:name w:val="Σύμβολο σημείωσης τέλους"/>
  </w:style>
  <w:style w:type="character" w:styleId="-">
    <w:name w:val="Hyperlink"/>
    <w:rPr>
      <w:color w:val="000080"/>
      <w:u w:val="single"/>
    </w:rPr>
  </w:style>
  <w:style w:type="character" w:styleId="-0">
    <w:name w:val="FollowedHyperlink"/>
    <w:rPr>
      <w:color w:val="800000"/>
      <w:u w:val="single"/>
    </w:rPr>
  </w:style>
  <w:style w:type="character" w:styleId="a5">
    <w:name w:val="page number"/>
    <w:basedOn w:val="10"/>
  </w:style>
  <w:style w:type="character" w:customStyle="1" w:styleId="11">
    <w:name w:val="Παραπομπή σχολίου1"/>
    <w:rPr>
      <w:sz w:val="16"/>
      <w:szCs w:val="16"/>
    </w:rPr>
  </w:style>
  <w:style w:type="character" w:customStyle="1" w:styleId="21">
    <w:name w:val="Παραπομπή σχολίου2"/>
    <w:rPr>
      <w:sz w:val="16"/>
      <w:szCs w:val="16"/>
    </w:rPr>
  </w:style>
  <w:style w:type="character" w:customStyle="1" w:styleId="Char">
    <w:name w:val="Κείμενο σχολίου Char"/>
    <w:rPr>
      <w:rFonts w:ascii="Arial" w:eastAsia="Arial" w:hAnsi="Arial" w:cs="Arial"/>
      <w:kern w:val="2"/>
      <w:lang w:eastAsia="zh-CN"/>
    </w:rPr>
  </w:style>
  <w:style w:type="paragraph" w:customStyle="1" w:styleId="a6">
    <w:name w:val="Επικεφαλίδα"/>
    <w:basedOn w:val="a"/>
    <w:next w:val="a7"/>
    <w:pPr>
      <w:keepNext/>
      <w:spacing w:before="240" w:after="120"/>
    </w:pPr>
    <w:rPr>
      <w:rFonts w:eastAsia="Lucida Sans Unicode"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Lucida Sans"/>
      <w:i/>
      <w:iCs/>
    </w:rPr>
  </w:style>
  <w:style w:type="paragraph" w:customStyle="1" w:styleId="aa">
    <w:name w:val="Ευρετήριο"/>
    <w:basedOn w:val="a"/>
    <w:pPr>
      <w:suppressLineNumbers/>
    </w:pPr>
    <w:rPr>
      <w:rFonts w:cs="Tahoma"/>
    </w:rPr>
  </w:style>
  <w:style w:type="paragraph" w:customStyle="1" w:styleId="51">
    <w:name w:val="Λεζάντα5"/>
    <w:basedOn w:val="a"/>
    <w:pPr>
      <w:suppressLineNumbers/>
      <w:spacing w:before="120" w:after="120"/>
    </w:pPr>
    <w:rPr>
      <w:rFonts w:cs="Mangal"/>
      <w:i/>
      <w:iCs/>
    </w:rPr>
  </w:style>
  <w:style w:type="paragraph" w:customStyle="1" w:styleId="Caption1">
    <w:name w:val="Caption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40">
    <w:name w:val="Λεζάντα4"/>
    <w:basedOn w:val="a"/>
    <w:pPr>
      <w:suppressLineNumbers/>
      <w:spacing w:before="120" w:after="120"/>
    </w:pPr>
    <w:rPr>
      <w:rFonts w:cs="Mangal"/>
      <w:i/>
      <w:iCs/>
    </w:rPr>
  </w:style>
  <w:style w:type="paragraph" w:customStyle="1" w:styleId="31">
    <w:name w:val="Λεζάντα3"/>
    <w:basedOn w:val="a"/>
    <w:pPr>
      <w:suppressLineNumbers/>
      <w:spacing w:before="120" w:after="120"/>
    </w:pPr>
    <w:rPr>
      <w:rFonts w:cs="Mangal"/>
      <w:i/>
      <w:iCs/>
    </w:rPr>
  </w:style>
  <w:style w:type="paragraph" w:customStyle="1" w:styleId="22">
    <w:name w:val="Λεζάντα2"/>
    <w:basedOn w:val="a"/>
    <w:next w:val="a"/>
    <w:pPr>
      <w:widowControl/>
      <w:suppressAutoHyphens w:val="0"/>
      <w:spacing w:before="360"/>
      <w:jc w:val="right"/>
    </w:pPr>
    <w:rPr>
      <w:rFonts w:eastAsia="Times New Roman"/>
      <w:sz w:val="28"/>
      <w:szCs w:val="20"/>
    </w:rPr>
  </w:style>
  <w:style w:type="paragraph" w:customStyle="1" w:styleId="12">
    <w:name w:val="Λεζάντα1"/>
    <w:basedOn w:val="a"/>
    <w:pPr>
      <w:suppressLineNumbers/>
      <w:spacing w:before="120" w:after="120"/>
    </w:pPr>
    <w:rPr>
      <w:rFonts w:cs="Tahoma"/>
      <w:i/>
      <w:iCs/>
    </w:rPr>
  </w:style>
  <w:style w:type="paragraph" w:customStyle="1" w:styleId="ab">
    <w:name w:val="Περιεχόμενα πίνακα"/>
    <w:basedOn w:val="a"/>
    <w:pPr>
      <w:suppressLineNumbers/>
    </w:pPr>
  </w:style>
  <w:style w:type="paragraph" w:customStyle="1" w:styleId="ac">
    <w:name w:val="Περιεχόμενο λίστας"/>
    <w:basedOn w:val="a"/>
    <w:pPr>
      <w:ind w:left="567"/>
    </w:pPr>
  </w:style>
  <w:style w:type="paragraph" w:customStyle="1" w:styleId="ad">
    <w:name w:val="Οριζόντια γραμμή"/>
    <w:basedOn w:val="a"/>
    <w:next w:val="a7"/>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e">
    <w:name w:val="Κεφαλίδα και υποσέλιδο"/>
    <w:basedOn w:val="a"/>
    <w:pPr>
      <w:suppressLineNumbers/>
      <w:tabs>
        <w:tab w:val="center" w:pos="4819"/>
        <w:tab w:val="right" w:pos="9638"/>
      </w:tabs>
    </w:pPr>
  </w:style>
  <w:style w:type="paragraph" w:styleId="af">
    <w:name w:val="header"/>
    <w:basedOn w:val="a"/>
    <w:pPr>
      <w:suppressLineNumbers/>
      <w:tabs>
        <w:tab w:val="center" w:pos="4818"/>
        <w:tab w:val="right" w:pos="9637"/>
      </w:tabs>
    </w:pPr>
  </w:style>
  <w:style w:type="paragraph" w:customStyle="1" w:styleId="af0">
    <w:name w:val="Επικεφαλίδα πίνακα"/>
    <w:basedOn w:val="ab"/>
    <w:pPr>
      <w:jc w:val="center"/>
    </w:pPr>
    <w:rPr>
      <w:b/>
      <w:bCs/>
    </w:rPr>
  </w:style>
  <w:style w:type="paragraph" w:styleId="af1">
    <w:name w:val="footer"/>
    <w:basedOn w:val="a"/>
    <w:pPr>
      <w:tabs>
        <w:tab w:val="center" w:pos="4153"/>
        <w:tab w:val="right" w:pos="8306"/>
      </w:tabs>
    </w:pPr>
  </w:style>
  <w:style w:type="paragraph" w:customStyle="1" w:styleId="Headertext">
    <w:name w:val="Header text"/>
    <w:basedOn w:val="a"/>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pPr>
      <w:spacing w:before="120" w:after="120"/>
    </w:pPr>
    <w:rPr>
      <w:sz w:val="28"/>
    </w:rPr>
  </w:style>
  <w:style w:type="paragraph" w:customStyle="1" w:styleId="Headertext14pt1">
    <w:name w:val="Στυλ Header text + 14 pt1"/>
    <w:basedOn w:val="Headertext"/>
    <w:pPr>
      <w:spacing w:before="120"/>
    </w:pPr>
    <w:rPr>
      <w:sz w:val="28"/>
    </w:rPr>
  </w:style>
  <w:style w:type="paragraph" w:customStyle="1" w:styleId="Headertext14pt2">
    <w:name w:val="Στυλ Header text + 14 pt2"/>
    <w:basedOn w:val="Headertext"/>
    <w:pPr>
      <w:spacing w:before="120"/>
    </w:pPr>
    <w:rPr>
      <w:sz w:val="28"/>
    </w:rPr>
  </w:style>
  <w:style w:type="paragraph" w:customStyle="1" w:styleId="Headertext14pt3">
    <w:name w:val="Στυλ Header text + 14 pt3"/>
    <w:basedOn w:val="Headertext"/>
    <w:pPr>
      <w:spacing w:before="120" w:after="120"/>
    </w:pPr>
    <w:rPr>
      <w:sz w:val="28"/>
    </w:rPr>
  </w:style>
  <w:style w:type="paragraph" w:customStyle="1" w:styleId="af2">
    <w:name w:val="Περιεχόμενα πλαισίου"/>
    <w:basedOn w:val="a7"/>
  </w:style>
  <w:style w:type="paragraph" w:styleId="af3">
    <w:name w:val="Balloon Text"/>
    <w:basedOn w:val="a"/>
    <w:rPr>
      <w:rFonts w:ascii="Tahoma" w:hAnsi="Tahoma" w:cs="Tahoma"/>
      <w:sz w:val="16"/>
      <w:szCs w:val="16"/>
    </w:rPr>
  </w:style>
  <w:style w:type="paragraph" w:customStyle="1" w:styleId="13">
    <w:name w:val="Κείμενο σχολίου1"/>
    <w:basedOn w:val="a"/>
    <w:rPr>
      <w:sz w:val="20"/>
      <w:szCs w:val="20"/>
    </w:rPr>
  </w:style>
  <w:style w:type="paragraph" w:styleId="af4">
    <w:name w:val="annotation subject"/>
    <w:basedOn w:val="13"/>
    <w:next w:val="13"/>
    <w:rPr>
      <w:b/>
      <w:bCs/>
    </w:rPr>
  </w:style>
  <w:style w:type="paragraph" w:customStyle="1" w:styleId="Default">
    <w:name w:val="Default"/>
    <w:pPr>
      <w:suppressAutoHyphens/>
      <w:autoSpaceDE w:val="0"/>
    </w:pPr>
    <w:rPr>
      <w:color w:val="000000"/>
      <w:sz w:val="24"/>
      <w:szCs w:val="24"/>
      <w:lang w:eastAsia="zh-CN"/>
    </w:rPr>
  </w:style>
  <w:style w:type="paragraph" w:customStyle="1" w:styleId="23">
    <w:name w:val="Κείμενο σχολίου2"/>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3761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Έντυπο 5</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5</dc:title>
  <dc:subject/>
  <dc:creator>papadakism;gialitis kostas</dc:creator>
  <cp:keywords/>
  <cp:lastModifiedBy>Administrator</cp:lastModifiedBy>
  <cp:revision>4</cp:revision>
  <cp:lastPrinted>1995-11-21T15:41:00Z</cp:lastPrinted>
  <dcterms:created xsi:type="dcterms:W3CDTF">2023-10-20T10:40:00Z</dcterms:created>
  <dcterms:modified xsi:type="dcterms:W3CDTF">2023-11-03T09:02:00Z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vt:r8>
  </property>
</Properties>
</file>