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B3465" w:rsidRDefault="007B3465">
      <w:pPr>
        <w:rPr>
          <w:b/>
        </w:rPr>
      </w:pPr>
    </w:p>
    <w:p w:rsidR="007B3465" w:rsidRDefault="000C1C2E" w:rsidP="00403EE8">
      <w:pPr>
        <w:spacing w:line="360" w:lineRule="auto"/>
        <w:jc w:val="center"/>
      </w:pPr>
      <w:r>
        <w:rPr>
          <w:noProof/>
          <w:lang w:eastAsia="el-GR"/>
        </w:rPr>
        <w:drawing>
          <wp:inline distT="0" distB="0" distL="0" distR="0">
            <wp:extent cx="5273675" cy="1207135"/>
            <wp:effectExtent l="19050" t="19050" r="3175" b="0"/>
            <wp:docPr id="8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207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465" w:rsidRDefault="007B3465" w:rsidP="00403EE8">
      <w:pPr>
        <w:spacing w:line="360" w:lineRule="auto"/>
        <w:ind w:left="-142"/>
        <w:jc w:val="both"/>
        <w:rPr>
          <w:b/>
          <w:lang w:val="el-GR" w:eastAsia="el-G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5"/>
        <w:gridCol w:w="1635"/>
        <w:gridCol w:w="4084"/>
      </w:tblGrid>
      <w:tr w:rsidR="007B3465">
        <w:tc>
          <w:tcPr>
            <w:tcW w:w="4485" w:type="dxa"/>
            <w:shd w:val="clear" w:color="auto" w:fill="auto"/>
          </w:tcPr>
          <w:p w:rsidR="007B3465" w:rsidRDefault="007B3465">
            <w:pPr>
              <w:pStyle w:val="ac"/>
              <w:rPr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</w:tcPr>
          <w:p w:rsidR="007B3465" w:rsidRDefault="007B3465">
            <w:pPr>
              <w:pStyle w:val="ac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Προς:</w:t>
            </w:r>
          </w:p>
        </w:tc>
        <w:tc>
          <w:tcPr>
            <w:tcW w:w="4084" w:type="dxa"/>
            <w:shd w:val="clear" w:color="auto" w:fill="auto"/>
          </w:tcPr>
          <w:p w:rsidR="007B3465" w:rsidRDefault="007B3465">
            <w:pPr>
              <w:ind w:right="-688"/>
            </w:pPr>
            <w:r>
              <w:rPr>
                <w:sz w:val="21"/>
                <w:szCs w:val="21"/>
              </w:rPr>
              <w:t>Τη Μονάδα Οικονομικής &amp; Διοικητικής Υποστήριξης (Μ.Ο.Δ.Υ.) Του Ε.Λ.Κ.Ε.</w:t>
            </w:r>
          </w:p>
        </w:tc>
      </w:tr>
    </w:tbl>
    <w:p w:rsidR="007B3465" w:rsidRDefault="007B3465">
      <w:pPr>
        <w:jc w:val="center"/>
        <w:rPr>
          <w:sz w:val="22"/>
          <w:szCs w:val="22"/>
        </w:rPr>
      </w:pPr>
    </w:p>
    <w:p w:rsidR="007B3465" w:rsidRDefault="007B3465">
      <w:pPr>
        <w:spacing w:line="240" w:lineRule="atLeast"/>
        <w:jc w:val="center"/>
        <w:rPr>
          <w:sz w:val="22"/>
          <w:szCs w:val="22"/>
        </w:rPr>
      </w:pPr>
      <w:r>
        <w:rPr>
          <w:b/>
        </w:rPr>
        <w:t>Εντολή Πληρωμής Πρακτική Άσκησης</w:t>
      </w:r>
    </w:p>
    <w:p w:rsidR="007B3465" w:rsidRDefault="007B3465">
      <w:pPr>
        <w:spacing w:line="240" w:lineRule="atLeast"/>
        <w:rPr>
          <w:sz w:val="22"/>
          <w:szCs w:val="22"/>
        </w:rPr>
      </w:pPr>
    </w:p>
    <w:p w:rsidR="007B3465" w:rsidRDefault="007B3465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Ο/Η υπογράφων/</w:t>
      </w:r>
      <w:proofErr w:type="spellStart"/>
      <w:r>
        <w:rPr>
          <w:sz w:val="20"/>
          <w:szCs w:val="20"/>
        </w:rPr>
        <w:t>ουσα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........................................................................</w:t>
      </w:r>
      <w:r>
        <w:rPr>
          <w:sz w:val="20"/>
          <w:szCs w:val="20"/>
        </w:rPr>
        <w:t xml:space="preserve"> Επιστημονικά Υπεύθυνος/η του έργου με Κωδικό Αριθμό </w:t>
      </w:r>
      <w:r>
        <w:rPr>
          <w:b/>
          <w:sz w:val="20"/>
          <w:szCs w:val="20"/>
        </w:rPr>
        <w:t>.....................</w:t>
      </w:r>
      <w:r>
        <w:rPr>
          <w:sz w:val="20"/>
          <w:szCs w:val="20"/>
        </w:rPr>
        <w:t xml:space="preserve"> σας αποστέλλω κατάσταση φοιτητών οι οποίοι ολοκλήρωσαν την Πρακτικής τους Άσκηση και παρακαλώ να φροντίσετε για την έγκαιρη πληρωμή τους.</w:t>
      </w:r>
    </w:p>
    <w:p w:rsidR="007B3465" w:rsidRDefault="007B3465">
      <w:pPr>
        <w:spacing w:line="240" w:lineRule="atLeast"/>
        <w:jc w:val="both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562"/>
        <w:gridCol w:w="5253"/>
        <w:gridCol w:w="2693"/>
        <w:gridCol w:w="1995"/>
      </w:tblGrid>
      <w:tr w:rsidR="007B3465">
        <w:trPr>
          <w:trHeight w:val="8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B3465" w:rsidRDefault="007B346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B3465" w:rsidRDefault="007B346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B3465" w:rsidRDefault="007B346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ΧΡΟΝΙΚΟ ΔΙΑΣΤΗΜΑ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B3465" w:rsidRDefault="007B3465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ΠΟΣΟ</w:t>
            </w:r>
          </w:p>
        </w:tc>
      </w:tr>
      <w:tr w:rsidR="007B3465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</w:tr>
      <w:tr w:rsidR="007B3465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</w:tr>
      <w:tr w:rsidR="007B3465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 </w:t>
            </w:r>
          </w:p>
        </w:tc>
      </w:tr>
      <w:tr w:rsidR="007B3465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l-GR"/>
              </w:rPr>
              <w:t>4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</w:tr>
      <w:tr w:rsidR="007B3465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l-GR"/>
              </w:rPr>
              <w:t>5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</w:tr>
      <w:tr w:rsidR="007B3465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l-GR"/>
              </w:rPr>
              <w:t>6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</w:tr>
      <w:tr w:rsidR="007B3465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l-GR"/>
              </w:rPr>
              <w:t>7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</w:tr>
      <w:tr w:rsidR="007B3465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l-GR"/>
              </w:rPr>
              <w:t>8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</w:tr>
      <w:tr w:rsidR="007B3465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l-GR"/>
              </w:rPr>
              <w:t>9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</w:tr>
      <w:tr w:rsidR="007B3465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l-GR"/>
              </w:rPr>
              <w:t>10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</w:tr>
      <w:tr w:rsidR="007B3465">
        <w:trPr>
          <w:trHeight w:val="300"/>
        </w:trPr>
        <w:tc>
          <w:tcPr>
            <w:tcW w:w="8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7B3465" w:rsidRDefault="007B346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l-GR"/>
              </w:rPr>
              <w:t>ΣΥΝΟΛΟ: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465" w:rsidRDefault="007B3465">
            <w:pPr>
              <w:widowControl/>
              <w:suppressAutoHyphens w:val="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 </w:t>
            </w:r>
          </w:p>
        </w:tc>
      </w:tr>
    </w:tbl>
    <w:p w:rsidR="007B3465" w:rsidRDefault="007B3465">
      <w:pPr>
        <w:spacing w:line="240" w:lineRule="atLeast"/>
        <w:rPr>
          <w:b/>
          <w:sz w:val="28"/>
        </w:rPr>
      </w:pPr>
    </w:p>
    <w:p w:rsidR="007B3465" w:rsidRDefault="007B3465">
      <w:pPr>
        <w:numPr>
          <w:ilvl w:val="0"/>
          <w:numId w:val="3"/>
        </w:num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Συνημμένα</w:t>
      </w:r>
      <w:bookmarkStart w:id="0" w:name="_GoBack"/>
      <w:bookmarkEnd w:id="0"/>
    </w:p>
    <w:p w:rsidR="007B3465" w:rsidRDefault="007B3465">
      <w:pPr>
        <w:spacing w:line="240" w:lineRule="atLeast"/>
        <w:ind w:left="709"/>
        <w:jc w:val="both"/>
      </w:pPr>
      <w:r>
        <w:rPr>
          <w:sz w:val="20"/>
          <w:szCs w:val="20"/>
        </w:rPr>
        <w:t>Εντολές πίστωσης λογαριασμών φυσικών προσώπων</w:t>
      </w:r>
    </w:p>
    <w:p w:rsidR="007B3465" w:rsidRDefault="007B3465"/>
    <w:p w:rsidR="007B3465" w:rsidRDefault="007B3465">
      <w:pPr>
        <w:rPr>
          <w:sz w:val="20"/>
          <w:szCs w:val="20"/>
        </w:rPr>
      </w:pPr>
    </w:p>
    <w:p w:rsidR="007B3465" w:rsidRDefault="007B3465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>Ο/Η Επιστημονικά Υπεύθυνος/η</w:t>
      </w:r>
    </w:p>
    <w:p w:rsidR="007B3465" w:rsidRDefault="007B3465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E86754" w:rsidRDefault="00E86754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E86754" w:rsidRDefault="00E86754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7B3465" w:rsidRDefault="007B3465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</w:t>
      </w:r>
    </w:p>
    <w:p w:rsidR="007B3465" w:rsidRDefault="007B3465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(υπογραφή)</w:t>
      </w:r>
    </w:p>
    <w:p w:rsidR="00253798" w:rsidRDefault="00253798">
      <w:pPr>
        <w:spacing w:line="240" w:lineRule="atLeast"/>
        <w:jc w:val="center"/>
        <w:rPr>
          <w:sz w:val="20"/>
          <w:szCs w:val="20"/>
        </w:rPr>
      </w:pPr>
    </w:p>
    <w:p w:rsidR="00253798" w:rsidRPr="00253798" w:rsidRDefault="00253798" w:rsidP="00253798">
      <w:pPr>
        <w:rPr>
          <w:sz w:val="20"/>
          <w:szCs w:val="20"/>
        </w:rPr>
      </w:pPr>
    </w:p>
    <w:p w:rsidR="00253798" w:rsidRPr="00253798" w:rsidRDefault="00253798" w:rsidP="00253798">
      <w:pPr>
        <w:rPr>
          <w:sz w:val="20"/>
          <w:szCs w:val="20"/>
        </w:rPr>
      </w:pPr>
    </w:p>
    <w:p w:rsidR="007B3465" w:rsidRDefault="007B3465">
      <w:pPr>
        <w:tabs>
          <w:tab w:val="left" w:pos="5895"/>
        </w:tabs>
      </w:pPr>
    </w:p>
    <w:sectPr w:rsidR="007B3465"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720" w:footer="34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69" w:rsidRDefault="00365F69">
      <w:r>
        <w:separator/>
      </w:r>
    </w:p>
  </w:endnote>
  <w:endnote w:type="continuationSeparator" w:id="0">
    <w:p w:rsidR="00365F69" w:rsidRDefault="0036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7B3465">
      <w:tc>
        <w:tcPr>
          <w:tcW w:w="5209" w:type="dxa"/>
          <w:shd w:val="clear" w:color="auto" w:fill="auto"/>
          <w:vAlign w:val="center"/>
        </w:tcPr>
        <w:p w:rsidR="007B3465" w:rsidRDefault="00253798">
          <w:pPr>
            <w:pStyle w:val="af1"/>
            <w:snapToGrid w:val="0"/>
            <w:rPr>
              <w:color w:val="A6A6A6"/>
              <w:sz w:val="20"/>
              <w:szCs w:val="20"/>
            </w:rPr>
          </w:pPr>
          <w:r>
            <w:rPr>
              <w:color w:val="A6A6A6"/>
              <w:sz w:val="20"/>
              <w:szCs w:val="20"/>
            </w:rPr>
            <w:t>Έντυπο Σ10α</w:t>
          </w:r>
        </w:p>
      </w:tc>
      <w:tc>
        <w:tcPr>
          <w:tcW w:w="5210" w:type="dxa"/>
          <w:shd w:val="clear" w:color="auto" w:fill="auto"/>
        </w:tcPr>
        <w:p w:rsidR="007B3465" w:rsidRDefault="007B3465">
          <w:pPr>
            <w:pStyle w:val="af1"/>
            <w:snapToGrid w:val="0"/>
            <w:jc w:val="right"/>
          </w:pPr>
          <w:r>
            <w:rPr>
              <w:color w:val="A6A6A6"/>
              <w:sz w:val="20"/>
              <w:szCs w:val="20"/>
            </w:rPr>
            <w:t xml:space="preserve">Σελίδα </w:t>
          </w:r>
          <w:r>
            <w:rPr>
              <w:color w:val="A6A6A6"/>
              <w:sz w:val="20"/>
              <w:szCs w:val="20"/>
            </w:rPr>
            <w:fldChar w:fldCharType="begin"/>
          </w:r>
          <w:r>
            <w:rPr>
              <w:color w:val="A6A6A6"/>
              <w:sz w:val="20"/>
              <w:szCs w:val="20"/>
            </w:rPr>
            <w:instrText xml:space="preserve"> PAGE </w:instrText>
          </w:r>
          <w:r>
            <w:rPr>
              <w:color w:val="A6A6A6"/>
              <w:sz w:val="20"/>
              <w:szCs w:val="20"/>
            </w:rPr>
            <w:fldChar w:fldCharType="separate"/>
          </w:r>
          <w:r w:rsidR="00403EE8">
            <w:rPr>
              <w:noProof/>
              <w:color w:val="A6A6A6"/>
              <w:sz w:val="20"/>
              <w:szCs w:val="20"/>
            </w:rPr>
            <w:t>2</w:t>
          </w:r>
          <w:r>
            <w:rPr>
              <w:color w:val="A6A6A6"/>
              <w:sz w:val="20"/>
              <w:szCs w:val="20"/>
            </w:rPr>
            <w:fldChar w:fldCharType="end"/>
          </w:r>
          <w:r>
            <w:rPr>
              <w:color w:val="A6A6A6"/>
              <w:sz w:val="20"/>
              <w:szCs w:val="20"/>
            </w:rPr>
            <w:t xml:space="preserve"> από </w:t>
          </w:r>
          <w:r>
            <w:rPr>
              <w:color w:val="A6A6A6"/>
              <w:sz w:val="20"/>
              <w:szCs w:val="20"/>
            </w:rPr>
            <w:fldChar w:fldCharType="begin"/>
          </w:r>
          <w:r>
            <w:rPr>
              <w:color w:val="A6A6A6"/>
              <w:sz w:val="20"/>
              <w:szCs w:val="20"/>
            </w:rPr>
            <w:instrText xml:space="preserve"> NUMPAGES \*Arabic </w:instrText>
          </w:r>
          <w:r>
            <w:rPr>
              <w:color w:val="A6A6A6"/>
              <w:sz w:val="20"/>
              <w:szCs w:val="20"/>
            </w:rPr>
            <w:fldChar w:fldCharType="separate"/>
          </w:r>
          <w:r w:rsidR="00403EE8">
            <w:rPr>
              <w:noProof/>
              <w:color w:val="A6A6A6"/>
              <w:sz w:val="20"/>
              <w:szCs w:val="20"/>
            </w:rPr>
            <w:t>1</w:t>
          </w:r>
          <w:r>
            <w:rPr>
              <w:color w:val="A6A6A6"/>
              <w:sz w:val="20"/>
              <w:szCs w:val="20"/>
            </w:rPr>
            <w:fldChar w:fldCharType="end"/>
          </w:r>
        </w:p>
      </w:tc>
    </w:tr>
  </w:tbl>
  <w:p w:rsidR="007B3465" w:rsidRDefault="007B346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E86754" w:rsidRPr="00E86754" w:rsidTr="00365F69">
      <w:tc>
        <w:tcPr>
          <w:tcW w:w="5209" w:type="dxa"/>
          <w:shd w:val="clear" w:color="auto" w:fill="auto"/>
          <w:vAlign w:val="bottom"/>
        </w:tcPr>
        <w:p w:rsidR="00E86754" w:rsidRPr="00E86754" w:rsidRDefault="00E86754" w:rsidP="00E86754">
          <w:pPr>
            <w:tabs>
              <w:tab w:val="center" w:pos="4153"/>
              <w:tab w:val="right" w:pos="8306"/>
            </w:tabs>
            <w:snapToGrid w:val="0"/>
            <w:rPr>
              <w:color w:val="7F7F7F"/>
              <w:kern w:val="2"/>
              <w:sz w:val="16"/>
              <w:szCs w:val="16"/>
              <w:lang w:val="en-US"/>
            </w:rPr>
          </w:pPr>
          <w:r w:rsidRPr="00E86754">
            <w:rPr>
              <w:color w:val="7F7F7F"/>
              <w:kern w:val="2"/>
              <w:sz w:val="16"/>
              <w:szCs w:val="16"/>
            </w:rPr>
            <w:t>Έντυπο Σ</w:t>
          </w:r>
          <w:r>
            <w:rPr>
              <w:color w:val="7F7F7F"/>
              <w:kern w:val="2"/>
              <w:sz w:val="16"/>
              <w:szCs w:val="16"/>
            </w:rPr>
            <w:t>10α</w:t>
          </w:r>
          <w:r w:rsidRPr="00E86754">
            <w:rPr>
              <w:color w:val="7F7F7F"/>
              <w:kern w:val="2"/>
              <w:sz w:val="16"/>
              <w:szCs w:val="16"/>
              <w:lang w:val="en-US"/>
            </w:rPr>
            <w:t>.</w:t>
          </w:r>
          <w:r>
            <w:rPr>
              <w:color w:val="7F7F7F"/>
              <w:kern w:val="2"/>
              <w:sz w:val="16"/>
              <w:szCs w:val="16"/>
            </w:rPr>
            <w:t>2</w:t>
          </w:r>
        </w:p>
      </w:tc>
      <w:tc>
        <w:tcPr>
          <w:tcW w:w="5210" w:type="dxa"/>
          <w:shd w:val="clear" w:color="auto" w:fill="auto"/>
          <w:vAlign w:val="bottom"/>
        </w:tcPr>
        <w:p w:rsidR="00E86754" w:rsidRPr="00E86754" w:rsidRDefault="00E86754" w:rsidP="00E86754">
          <w:pPr>
            <w:tabs>
              <w:tab w:val="center" w:pos="4153"/>
              <w:tab w:val="right" w:pos="8306"/>
            </w:tabs>
            <w:snapToGrid w:val="0"/>
            <w:rPr>
              <w:color w:val="7F7F7F"/>
              <w:kern w:val="2"/>
              <w:sz w:val="16"/>
              <w:szCs w:val="16"/>
            </w:rPr>
          </w:pPr>
        </w:p>
      </w:tc>
    </w:tr>
  </w:tbl>
  <w:p w:rsidR="007B3465" w:rsidRPr="00E86754" w:rsidRDefault="000C1C2E" w:rsidP="00E86754">
    <w:pPr>
      <w:tabs>
        <w:tab w:val="center" w:pos="4153"/>
        <w:tab w:val="right" w:pos="5529"/>
      </w:tabs>
      <w:rPr>
        <w:color w:val="7F7F7F"/>
        <w:kern w:val="2"/>
        <w:sz w:val="16"/>
        <w:szCs w:val="16"/>
      </w:rPr>
    </w:pPr>
    <w:r w:rsidRPr="00E86754">
      <w:rPr>
        <w:noProof/>
        <w:color w:val="7F7F7F"/>
        <w:kern w:val="2"/>
        <w:sz w:val="16"/>
        <w:szCs w:val="16"/>
        <w:lang w:eastAsia="el-GR"/>
      </w:rPr>
      <w:drawing>
        <wp:anchor distT="0" distB="0" distL="114300" distR="114300" simplePos="0" relativeHeight="251659776" behindDoc="1" locked="0" layoutInCell="1" allowOverlap="1" wp14:anchorId="599E9EF5" wp14:editId="354511D1">
          <wp:simplePos x="0" y="0"/>
          <wp:positionH relativeFrom="margin">
            <wp:align>right</wp:align>
          </wp:positionH>
          <wp:positionV relativeFrom="paragraph">
            <wp:posOffset>-224790</wp:posOffset>
          </wp:positionV>
          <wp:extent cx="701040" cy="304800"/>
          <wp:effectExtent l="0" t="0" r="3810" b="0"/>
          <wp:wrapNone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EE8">
      <w:rPr>
        <w:color w:val="7F7F7F"/>
        <w:kern w:val="2"/>
        <w:sz w:val="16"/>
        <w:szCs w:val="16"/>
        <w:lang w:val="en-US"/>
      </w:rPr>
      <w:t xml:space="preserve">  </w:t>
    </w:r>
    <w:r w:rsidR="00E86754" w:rsidRPr="00E86754">
      <w:rPr>
        <w:color w:val="7F7F7F"/>
        <w:kern w:val="2"/>
        <w:sz w:val="16"/>
        <w:szCs w:val="16"/>
      </w:rPr>
      <w:t>Τελ. Τροπ.: 16/10/2023</w:t>
    </w:r>
    <w:r w:rsidR="00E86754" w:rsidRPr="00E86754">
      <w:rPr>
        <w:color w:val="7F7F7F"/>
        <w:kern w:val="2"/>
        <w:sz w:val="16"/>
        <w:szCs w:val="16"/>
      </w:rPr>
      <w:tab/>
    </w:r>
    <w:r w:rsidR="00E86754" w:rsidRPr="00E86754">
      <w:rPr>
        <w:color w:val="7F7F7F"/>
        <w:kern w:val="2"/>
        <w:sz w:val="16"/>
        <w:szCs w:val="16"/>
      </w:rPr>
      <w:tab/>
      <w:t xml:space="preserve">Σελίδα </w:t>
    </w:r>
    <w:r w:rsidR="00E86754" w:rsidRPr="00E86754">
      <w:rPr>
        <w:color w:val="7F7F7F"/>
        <w:kern w:val="2"/>
        <w:sz w:val="16"/>
        <w:szCs w:val="16"/>
      </w:rPr>
      <w:fldChar w:fldCharType="begin"/>
    </w:r>
    <w:r w:rsidR="00E86754" w:rsidRPr="00E86754">
      <w:rPr>
        <w:color w:val="7F7F7F"/>
        <w:kern w:val="2"/>
        <w:sz w:val="16"/>
        <w:szCs w:val="16"/>
      </w:rPr>
      <w:instrText xml:space="preserve"> PAGE </w:instrText>
    </w:r>
    <w:r w:rsidR="00E86754" w:rsidRPr="00E86754">
      <w:rPr>
        <w:color w:val="7F7F7F"/>
        <w:kern w:val="2"/>
        <w:sz w:val="16"/>
        <w:szCs w:val="16"/>
      </w:rPr>
      <w:fldChar w:fldCharType="separate"/>
    </w:r>
    <w:r w:rsidR="00403EE8">
      <w:rPr>
        <w:noProof/>
        <w:color w:val="7F7F7F"/>
        <w:kern w:val="2"/>
        <w:sz w:val="16"/>
        <w:szCs w:val="16"/>
      </w:rPr>
      <w:t>1</w:t>
    </w:r>
    <w:r w:rsidR="00E86754" w:rsidRPr="00E86754">
      <w:rPr>
        <w:color w:val="7F7F7F"/>
        <w:kern w:val="2"/>
        <w:sz w:val="16"/>
        <w:szCs w:val="16"/>
      </w:rPr>
      <w:fldChar w:fldCharType="end"/>
    </w:r>
    <w:r w:rsidR="00E86754" w:rsidRPr="00E86754">
      <w:rPr>
        <w:color w:val="7F7F7F"/>
        <w:kern w:val="2"/>
        <w:sz w:val="16"/>
        <w:szCs w:val="16"/>
      </w:rPr>
      <w:t xml:space="preserve"> από </w:t>
    </w:r>
    <w:r w:rsidR="00E86754" w:rsidRPr="00E86754">
      <w:rPr>
        <w:color w:val="7F7F7F"/>
        <w:kern w:val="2"/>
        <w:sz w:val="16"/>
        <w:szCs w:val="16"/>
      </w:rPr>
      <w:fldChar w:fldCharType="begin"/>
    </w:r>
    <w:r w:rsidR="00E86754" w:rsidRPr="00E86754">
      <w:rPr>
        <w:color w:val="7F7F7F"/>
        <w:kern w:val="2"/>
        <w:sz w:val="16"/>
        <w:szCs w:val="16"/>
      </w:rPr>
      <w:instrText xml:space="preserve"> NUMPAGES \* ARABIC </w:instrText>
    </w:r>
    <w:r w:rsidR="00E86754" w:rsidRPr="00E86754">
      <w:rPr>
        <w:color w:val="7F7F7F"/>
        <w:kern w:val="2"/>
        <w:sz w:val="16"/>
        <w:szCs w:val="16"/>
      </w:rPr>
      <w:fldChar w:fldCharType="separate"/>
    </w:r>
    <w:r w:rsidR="00403EE8">
      <w:rPr>
        <w:noProof/>
        <w:color w:val="7F7F7F"/>
        <w:kern w:val="2"/>
        <w:sz w:val="16"/>
        <w:szCs w:val="16"/>
      </w:rPr>
      <w:t>1</w:t>
    </w:r>
    <w:r w:rsidR="00E86754" w:rsidRPr="00E86754">
      <w:rPr>
        <w:color w:val="7F7F7F"/>
        <w:kern w:val="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69" w:rsidRDefault="00365F69">
      <w:r>
        <w:separator/>
      </w:r>
    </w:p>
  </w:footnote>
  <w:footnote w:type="continuationSeparator" w:id="0">
    <w:p w:rsidR="00365F69" w:rsidRDefault="0036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65" w:rsidRDefault="000C1C2E" w:rsidP="00403EE8">
    <w:pPr>
      <w:ind w:left="1440" w:hanging="22"/>
      <w:rPr>
        <w:sz w:val="22"/>
        <w:szCs w:val="22"/>
        <w:lang w:val="el-GR" w:eastAsia="el-GR"/>
      </w:rPr>
    </w:pPr>
    <w:r>
      <w:rPr>
        <w:noProof/>
        <w:lang w:eastAsia="el-GR"/>
      </w:rPr>
      <w:drawing>
        <wp:anchor distT="0" distB="0" distL="114935" distR="114935" simplePos="0" relativeHeight="251658752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-33655</wp:posOffset>
          </wp:positionV>
          <wp:extent cx="1177925" cy="1177925"/>
          <wp:effectExtent l="0" t="0" r="0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1177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3465" w:rsidRDefault="007B3465" w:rsidP="00403EE8">
    <w:pPr>
      <w:ind w:left="1440" w:hanging="22"/>
      <w:rPr>
        <w:b/>
        <w:spacing w:val="20"/>
        <w:sz w:val="22"/>
        <w:szCs w:val="22"/>
      </w:rPr>
    </w:pPr>
    <w:r>
      <w:rPr>
        <w:b/>
        <w:spacing w:val="20"/>
        <w:sz w:val="22"/>
        <w:szCs w:val="22"/>
      </w:rPr>
      <w:t>ΕΛΛΗΝΙΚΗ ΔΗΜΟΚΡΑΤΙΑ</w:t>
    </w:r>
  </w:p>
  <w:p w:rsidR="007B3465" w:rsidRDefault="007B3465">
    <w:pPr>
      <w:keepNext/>
      <w:tabs>
        <w:tab w:val="left" w:pos="1843"/>
      </w:tabs>
      <w:jc w:val="both"/>
    </w:pPr>
    <w:r>
      <w:rPr>
        <w:b/>
        <w:bCs/>
        <w:spacing w:val="20"/>
        <w:sz w:val="22"/>
        <w:szCs w:val="22"/>
      </w:rPr>
      <w:t>ΠΑΝΕΠΙΣΤΗΜΙΟ ΚΡΗΤΗΣ</w:t>
    </w:r>
  </w:p>
  <w:p w:rsidR="007B3465" w:rsidRDefault="000C1C2E">
    <w:pPr>
      <w:ind w:left="540"/>
      <w:rPr>
        <w:sz w:val="22"/>
        <w:szCs w:val="22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-1933575</wp:posOffset>
              </wp:positionH>
              <wp:positionV relativeFrom="paragraph">
                <wp:posOffset>73025</wp:posOffset>
              </wp:positionV>
              <wp:extent cx="9115425" cy="0"/>
              <wp:effectExtent l="16510" t="21590" r="21590" b="1651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93BE1B" id="Line 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25pt,5.75pt" to="5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" strokecolor="maroon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0" cy="0"/>
              <wp:effectExtent l="16510" t="20955" r="21590" b="171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525506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-1819275</wp:posOffset>
              </wp:positionH>
              <wp:positionV relativeFrom="paragraph">
                <wp:posOffset>109220</wp:posOffset>
              </wp:positionV>
              <wp:extent cx="8715375" cy="2540"/>
              <wp:effectExtent l="6985" t="10160" r="12065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2E6DDE" id="Line 3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25pt,8.6pt" to="54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" strokecolor="#930" strokeweight=".26mm">
              <v:stroke joinstyle="miter" endcap="square"/>
            </v:line>
          </w:pict>
        </mc:Fallback>
      </mc:AlternateContent>
    </w:r>
    <w:r w:rsidR="007B3465">
      <w:rPr>
        <w:b/>
        <w:bCs/>
        <w:sz w:val="22"/>
        <w:szCs w:val="22"/>
      </w:rPr>
      <w:tab/>
    </w:r>
  </w:p>
  <w:p w:rsidR="007B3465" w:rsidRDefault="007B3465" w:rsidP="00403EE8">
    <w:pPr>
      <w:keepNext/>
      <w:ind w:left="1440" w:hanging="22"/>
    </w:pPr>
    <w:r>
      <w:rPr>
        <w:sz w:val="22"/>
        <w:szCs w:val="22"/>
      </w:rPr>
      <w:t>ΕΙΔΙΚΟΣ ΛΟΓΑΡΙΑΣΜΟΣ ΚΟΝΔΥΛΙΩΝ ΕΡΕΥΝΑΣ</w:t>
    </w:r>
  </w:p>
  <w:p w:rsidR="007B3465" w:rsidRDefault="007B3465">
    <w:pPr>
      <w:pStyle w:val="af"/>
    </w:pPr>
  </w:p>
  <w:p w:rsidR="007B3465" w:rsidRDefault="007B3465">
    <w:pPr>
      <w:pStyle w:val="af"/>
      <w:jc w:val="right"/>
    </w:pPr>
    <w:r>
      <w:tab/>
    </w:r>
    <w:r>
      <w:tab/>
    </w:r>
    <w:r>
      <w:rPr>
        <w:b/>
        <w:sz w:val="22"/>
        <w:szCs w:val="22"/>
      </w:rPr>
      <w:t>Έντυπο Σ10α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98"/>
    <w:rsid w:val="000C1C2E"/>
    <w:rsid w:val="001D4697"/>
    <w:rsid w:val="00253798"/>
    <w:rsid w:val="003558E4"/>
    <w:rsid w:val="00365F69"/>
    <w:rsid w:val="00403EE8"/>
    <w:rsid w:val="00447679"/>
    <w:rsid w:val="00660473"/>
    <w:rsid w:val="006A4A7D"/>
    <w:rsid w:val="006E53C9"/>
    <w:rsid w:val="007B3465"/>
    <w:rsid w:val="009F447C"/>
    <w:rsid w:val="00AA4C51"/>
    <w:rsid w:val="00D5197B"/>
    <w:rsid w:val="00E3787D"/>
    <w:rsid w:val="00E86754"/>
    <w:rsid w:val="00E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7E0037A2"/>
  <w15:chartTrackingRefBased/>
  <w15:docId w15:val="{7CBA32BD-469B-43D6-9AB1-4B16A054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1"/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line="360" w:lineRule="auto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styleId="a3">
    <w:name w:val="Default Paragraph Font"/>
  </w:style>
  <w:style w:type="character" w:customStyle="1" w:styleId="20">
    <w:name w:val="Προεπιλεγμένη γραμματοσειρά2"/>
  </w:style>
  <w:style w:type="character" w:customStyle="1" w:styleId="Absatz-Standardschriftart">
    <w:name w:val="Absatz-Standardschriftart"/>
  </w:style>
  <w:style w:type="character" w:customStyle="1" w:styleId="1">
    <w:name w:val="Προεπιλεγμένη γραμματοσειρά1"/>
  </w:style>
  <w:style w:type="character" w:customStyle="1" w:styleId="a4">
    <w:name w:val="Σύμβολο υποσημείωσης"/>
  </w:style>
  <w:style w:type="character" w:customStyle="1" w:styleId="a5">
    <w:name w:val="Σύμβολο σημείωσης τέλους"/>
  </w:style>
  <w:style w:type="character" w:styleId="-">
    <w:name w:val="Hyperlink"/>
    <w:rPr>
      <w:color w:val="000080"/>
      <w:u w:val="single"/>
    </w:rPr>
  </w:style>
  <w:style w:type="character" w:styleId="-0">
    <w:name w:val="FollowedHyperlink"/>
    <w:rPr>
      <w:color w:val="800000"/>
      <w:u w:val="single"/>
    </w:rPr>
  </w:style>
  <w:style w:type="character" w:styleId="a6">
    <w:name w:val="page number"/>
    <w:basedOn w:val="1"/>
  </w:style>
  <w:style w:type="paragraph" w:customStyle="1" w:styleId="a7">
    <w:name w:val="Επικεφαλίδα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Ευρετήριο"/>
    <w:basedOn w:val="a"/>
    <w:pPr>
      <w:suppressLineNumbers/>
    </w:pPr>
    <w:rPr>
      <w:rFonts w:cs="Tahoma"/>
    </w:rPr>
  </w:style>
  <w:style w:type="paragraph" w:customStyle="1" w:styleId="30">
    <w:name w:val="Λεζάντα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next w:val="a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Περιεχόμενα πίνακα"/>
    <w:basedOn w:val="a"/>
    <w:pPr>
      <w:suppressLineNumbers/>
    </w:pPr>
  </w:style>
  <w:style w:type="paragraph" w:customStyle="1" w:styleId="ad">
    <w:name w:val="Περιεχόμενο λίστας"/>
    <w:basedOn w:val="a"/>
    <w:pPr>
      <w:ind w:left="567"/>
    </w:pPr>
  </w:style>
  <w:style w:type="paragraph" w:customStyle="1" w:styleId="ae">
    <w:name w:val="Οριζόντια γραμμή"/>
    <w:basedOn w:val="a"/>
    <w:next w:val="a8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0">
    <w:name w:val="Επικεφαλίδα πίνακα"/>
    <w:basedOn w:val="ac"/>
    <w:pPr>
      <w:jc w:val="center"/>
    </w:pPr>
    <w:rPr>
      <w:b/>
      <w:bCs/>
    </w:rPr>
  </w:style>
  <w:style w:type="paragraph" w:styleId="af1">
    <w:name w:val="footer"/>
    <w:basedOn w:val="a"/>
    <w:pPr>
      <w:tabs>
        <w:tab w:val="center" w:pos="4153"/>
        <w:tab w:val="right" w:pos="8306"/>
      </w:tabs>
    </w:pPr>
  </w:style>
  <w:style w:type="paragraph" w:customStyle="1" w:styleId="Headertext">
    <w:name w:val="Header text"/>
    <w:basedOn w:val="a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Headertext14pt">
    <w:name w:val="Στυλ Header text + 14 pt"/>
    <w:basedOn w:val="Headertext"/>
    <w:pPr>
      <w:spacing w:before="120" w:after="120"/>
    </w:pPr>
    <w:rPr>
      <w:sz w:val="28"/>
    </w:rPr>
  </w:style>
  <w:style w:type="paragraph" w:customStyle="1" w:styleId="Headertext14pt1">
    <w:name w:val="Στυλ Header text + 14 pt1"/>
    <w:basedOn w:val="Headertext"/>
    <w:pPr>
      <w:spacing w:before="120"/>
    </w:pPr>
    <w:rPr>
      <w:sz w:val="28"/>
    </w:rPr>
  </w:style>
  <w:style w:type="paragraph" w:customStyle="1" w:styleId="Headertext14pt2">
    <w:name w:val="Στυλ Header text + 14 pt2"/>
    <w:basedOn w:val="Headertext"/>
    <w:pPr>
      <w:spacing w:before="120"/>
    </w:pPr>
    <w:rPr>
      <w:sz w:val="28"/>
    </w:rPr>
  </w:style>
  <w:style w:type="paragraph" w:customStyle="1" w:styleId="Headertext14pt3">
    <w:name w:val="Στυλ Header text + 14 pt3"/>
    <w:basedOn w:val="Headertext"/>
    <w:pPr>
      <w:spacing w:before="120" w:after="120"/>
    </w:pPr>
    <w:rPr>
      <w:sz w:val="28"/>
    </w:rPr>
  </w:style>
  <w:style w:type="paragraph" w:customStyle="1" w:styleId="af2">
    <w:name w:val="Περιεχόμενα πλαισίου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Έντυπο 11α-ΕΠΔΒΜ</vt:lpstr>
      <vt:lpstr>Έντυπο 11α-ΕΠΔΒΜ</vt:lpstr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11α-ΕΠΔΒΜ</dc:title>
  <dc:subject/>
  <dc:creator>gialitis kostas</dc:creator>
  <cp:keywords/>
  <dc:description/>
  <cp:lastModifiedBy>Georgia Papadaki</cp:lastModifiedBy>
  <cp:revision>3</cp:revision>
  <cp:lastPrinted>2009-02-11T09:45:00Z</cp:lastPrinted>
  <dcterms:created xsi:type="dcterms:W3CDTF">2023-10-23T06:21:00Z</dcterms:created>
  <dcterms:modified xsi:type="dcterms:W3CDTF">2023-10-23T06:22:00Z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1</vt:i4>
  </property>
</Properties>
</file>